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40CA" w14:textId="64961E00" w:rsidR="00310AD5" w:rsidRDefault="00310AD5">
      <w:pPr>
        <w:tabs>
          <w:tab w:val="left" w:pos="708"/>
          <w:tab w:val="left" w:pos="1416"/>
          <w:tab w:val="left" w:pos="2124"/>
          <w:tab w:val="left" w:pos="6237"/>
          <w:tab w:val="left" w:pos="6804"/>
        </w:tabs>
        <w:ind w:right="66"/>
        <w:rPr>
          <w:rFonts w:ascii="Verdana" w:hAnsi="Verdana" w:cs="Verdana"/>
          <w:b/>
          <w:sz w:val="20"/>
          <w:szCs w:val="18"/>
        </w:rPr>
      </w:pPr>
      <w:r>
        <w:rPr>
          <w:rFonts w:ascii="Verdana" w:hAnsi="Verdana" w:cs="Verdana"/>
          <w:b/>
          <w:sz w:val="20"/>
        </w:rPr>
        <w:t>SC</w:t>
      </w:r>
      <w:r w:rsidR="00754366">
        <w:rPr>
          <w:rFonts w:ascii="Verdana" w:hAnsi="Verdana" w:cs="Verdana"/>
          <w:b/>
          <w:sz w:val="20"/>
        </w:rPr>
        <w:t>203842</w:t>
      </w:r>
      <w:r>
        <w:rPr>
          <w:rFonts w:ascii="Verdana" w:hAnsi="Verdana" w:cs="Verdana"/>
          <w:b/>
          <w:sz w:val="20"/>
        </w:rPr>
        <w:t xml:space="preserve">-2025 </w:t>
      </w:r>
      <w:r>
        <w:rPr>
          <w:rFonts w:ascii="Verdana" w:hAnsi="Verdana" w:cs="Verdana"/>
          <w:b/>
          <w:sz w:val="20"/>
        </w:rPr>
        <w:tab/>
        <w:t xml:space="preserve"> </w:t>
      </w:r>
    </w:p>
    <w:p w14:paraId="114B430D" w14:textId="77777777" w:rsidR="00310AD5" w:rsidRDefault="00310AD5">
      <w:pPr>
        <w:ind w:right="66"/>
        <w:jc w:val="right"/>
        <w:rPr>
          <w:rFonts w:ascii="Verdana" w:hAnsi="Verdana" w:cs="Verdana"/>
          <w:b/>
          <w:sz w:val="20"/>
          <w:szCs w:val="18"/>
        </w:rPr>
      </w:pPr>
    </w:p>
    <w:p w14:paraId="0F581002" w14:textId="77777777" w:rsidR="00310AD5" w:rsidRDefault="00310AD5">
      <w:pPr>
        <w:ind w:right="66"/>
        <w:jc w:val="right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MODELLO DOMANDA DI AMMISSIONE                                                        ALLEGATO B)</w:t>
      </w:r>
    </w:p>
    <w:p w14:paraId="406ADEBD" w14:textId="77777777" w:rsidR="00310AD5" w:rsidRDefault="00310AD5">
      <w:pPr>
        <w:ind w:right="66"/>
        <w:jc w:val="right"/>
        <w:rPr>
          <w:rFonts w:ascii="Verdana" w:hAnsi="Verdana" w:cs="Verdana"/>
          <w:b/>
          <w:sz w:val="20"/>
        </w:rPr>
      </w:pPr>
    </w:p>
    <w:p w14:paraId="5EEFD379" w14:textId="77777777" w:rsidR="00310AD5" w:rsidRDefault="00310AD5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Al Direttore Generale</w:t>
      </w:r>
    </w:p>
    <w:p w14:paraId="3190A87E" w14:textId="77777777" w:rsidR="00310AD5" w:rsidRDefault="00310AD5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dell'Azienda U.L.S.S. 2 Marca Trevigiana</w:t>
      </w:r>
    </w:p>
    <w:p w14:paraId="159CB3F5" w14:textId="77777777" w:rsidR="00310AD5" w:rsidRDefault="00310AD5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Ufficio Protocollo</w:t>
      </w:r>
    </w:p>
    <w:p w14:paraId="37B06ABD" w14:textId="77777777" w:rsidR="00310AD5" w:rsidRDefault="00310AD5">
      <w:pPr>
        <w:ind w:right="-54"/>
        <w:jc w:val="righ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Via Sant’Ambrogio di Fiera, 37</w:t>
      </w:r>
    </w:p>
    <w:p w14:paraId="05FB9900" w14:textId="77777777" w:rsidR="00310AD5" w:rsidRDefault="00310AD5">
      <w:pPr>
        <w:ind w:right="-54"/>
        <w:jc w:val="right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>31100  TREVISO</w:t>
      </w:r>
      <w:proofErr w:type="gramEnd"/>
    </w:p>
    <w:p w14:paraId="20293B4A" w14:textId="77777777" w:rsidR="00310AD5" w:rsidRDefault="00310AD5">
      <w:pPr>
        <w:tabs>
          <w:tab w:val="left" w:pos="4395"/>
        </w:tabs>
        <w:ind w:right="-54"/>
        <w:jc w:val="both"/>
        <w:rPr>
          <w:rFonts w:ascii="Verdana" w:hAnsi="Verdana" w:cs="Verdana"/>
          <w:sz w:val="20"/>
        </w:rPr>
      </w:pPr>
    </w:p>
    <w:p w14:paraId="68D458C0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Il/La sottoscritto/a </w:t>
      </w:r>
      <w:r>
        <w:rPr>
          <w:rFonts w:ascii="Verdana" w:hAnsi="Verdana" w:cs="Verdana"/>
          <w:sz w:val="16"/>
          <w:szCs w:val="16"/>
        </w:rPr>
        <w:t>..................................................................</w:t>
      </w:r>
      <w:r>
        <w:rPr>
          <w:rFonts w:ascii="Verdana" w:hAnsi="Verdana" w:cs="Verdana"/>
          <w:sz w:val="20"/>
        </w:rPr>
        <w:t xml:space="preserve"> (</w:t>
      </w:r>
      <w:proofErr w:type="gramStart"/>
      <w:r>
        <w:rPr>
          <w:rFonts w:ascii="Verdana" w:hAnsi="Verdana" w:cs="Verdana"/>
          <w:sz w:val="20"/>
        </w:rPr>
        <w:t>codice  fiscale</w:t>
      </w:r>
      <w:proofErr w:type="gramEnd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...........................</w:t>
      </w:r>
      <w:r>
        <w:rPr>
          <w:rFonts w:ascii="Verdana" w:hAnsi="Verdana" w:cs="Verdana"/>
          <w:sz w:val="20"/>
        </w:rPr>
        <w:t xml:space="preserve">) </w:t>
      </w:r>
    </w:p>
    <w:p w14:paraId="355DB9E8" w14:textId="6F7F241F" w:rsidR="00310AD5" w:rsidRDefault="00310AD5">
      <w:pPr>
        <w:widowControl/>
        <w:tabs>
          <w:tab w:val="left" w:pos="864"/>
          <w:tab w:val="left" w:pos="1584"/>
          <w:tab w:val="left" w:pos="2304"/>
          <w:tab w:val="left" w:pos="5904"/>
        </w:tabs>
        <w:ind w:right="66"/>
        <w:jc w:val="both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>chiede di essere ammesso all’Avviso Pubblico per l’attribuzione dell’incarico di Direzione di Struttura Complessa dell’</w:t>
      </w:r>
      <w:r>
        <w:rPr>
          <w:rFonts w:ascii="Verdana" w:hAnsi="Verdana" w:cs="Verdana"/>
          <w:b/>
          <w:sz w:val="20"/>
        </w:rPr>
        <w:t xml:space="preserve">U.O. SERVIZIO PREVENZIONE E CONTROLLO MALATTIE CRONICHE </w:t>
      </w:r>
      <w:r>
        <w:rPr>
          <w:rFonts w:ascii="Verdana" w:hAnsi="Verdana" w:cs="Verdana"/>
          <w:sz w:val="20"/>
        </w:rPr>
        <w:t xml:space="preserve">indetto da codesta Amministrazione con bando pubblicato nella Gazzetta Ufficiale n. </w:t>
      </w:r>
      <w:r w:rsidR="005111F3">
        <w:rPr>
          <w:rFonts w:ascii="Verdana" w:hAnsi="Verdana" w:cs="Verdana"/>
          <w:sz w:val="20"/>
        </w:rPr>
        <w:t>92</w:t>
      </w:r>
      <w:r>
        <w:rPr>
          <w:rFonts w:ascii="Verdana" w:hAnsi="Verdana" w:cs="Verdana"/>
          <w:sz w:val="20"/>
        </w:rPr>
        <w:t xml:space="preserve"> del </w:t>
      </w:r>
      <w:r w:rsidR="005111F3">
        <w:rPr>
          <w:rFonts w:ascii="Verdana" w:hAnsi="Verdana" w:cs="Verdana"/>
          <w:sz w:val="20"/>
        </w:rPr>
        <w:t>25 novembre 2025.</w:t>
      </w:r>
      <w:r>
        <w:rPr>
          <w:rFonts w:ascii="Verdana" w:hAnsi="Verdana" w:cs="Verdana"/>
          <w:sz w:val="20"/>
        </w:rPr>
        <w:t xml:space="preserve"> </w:t>
      </w:r>
    </w:p>
    <w:p w14:paraId="67B1D24B" w14:textId="77777777" w:rsidR="00310AD5" w:rsidRDefault="00310AD5">
      <w:pPr>
        <w:ind w:right="-54" w:firstLine="1134"/>
        <w:jc w:val="both"/>
        <w:rPr>
          <w:rFonts w:ascii="Verdana" w:hAnsi="Verdana" w:cs="Verdana"/>
          <w:b/>
          <w:sz w:val="20"/>
        </w:rPr>
      </w:pPr>
    </w:p>
    <w:p w14:paraId="2BDD7F5C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 tal fine, dichiara sotto la propria responsabilità, consapevole delle sanzioni penali previste dall’art. 76 del D.P.R. n. 445/2000, per le ipotesi di falsità in atti e dichiarazioni mendaci:</w:t>
      </w:r>
    </w:p>
    <w:p w14:paraId="6B6BA66A" w14:textId="77777777" w:rsidR="00310AD5" w:rsidRDefault="00310AD5">
      <w:pPr>
        <w:ind w:right="-54" w:firstLine="1134"/>
        <w:jc w:val="both"/>
        <w:rPr>
          <w:rFonts w:ascii="Verdana" w:hAnsi="Verdana" w:cs="Verdana"/>
          <w:sz w:val="20"/>
        </w:rPr>
      </w:pPr>
    </w:p>
    <w:p w14:paraId="1BDC20FA" w14:textId="77777777" w:rsidR="00310AD5" w:rsidRDefault="00310AD5">
      <w:pPr>
        <w:numPr>
          <w:ilvl w:val="0"/>
          <w:numId w:val="3"/>
        </w:numPr>
        <w:tabs>
          <w:tab w:val="left" w:pos="360"/>
        </w:tabs>
        <w:spacing w:line="360" w:lineRule="auto"/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nato/a </w:t>
      </w:r>
      <w:proofErr w:type="spellStart"/>
      <w:r>
        <w:rPr>
          <w:rFonts w:ascii="Verdana" w:hAnsi="Verdana" w:cs="Verdana"/>
          <w:sz w:val="20"/>
        </w:rPr>
        <w:t>a</w:t>
      </w:r>
      <w:proofErr w:type="spellEnd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........................................</w:t>
      </w:r>
      <w:r>
        <w:rPr>
          <w:rFonts w:ascii="Verdana" w:hAnsi="Verdana" w:cs="Verdana"/>
          <w:sz w:val="20"/>
        </w:rPr>
        <w:t xml:space="preserve"> il </w:t>
      </w:r>
      <w:r>
        <w:rPr>
          <w:rFonts w:ascii="Verdana" w:hAnsi="Verdana" w:cs="Verdana"/>
          <w:sz w:val="16"/>
          <w:szCs w:val="16"/>
        </w:rPr>
        <w:t>................................</w:t>
      </w:r>
      <w:r>
        <w:rPr>
          <w:rFonts w:ascii="Verdana" w:hAnsi="Verdana" w:cs="Verdana"/>
          <w:sz w:val="20"/>
        </w:rPr>
        <w:t xml:space="preserve"> </w:t>
      </w:r>
    </w:p>
    <w:p w14:paraId="66E9E305" w14:textId="77777777" w:rsidR="00310AD5" w:rsidRDefault="00310AD5">
      <w:pPr>
        <w:numPr>
          <w:ilvl w:val="0"/>
          <w:numId w:val="3"/>
        </w:numPr>
        <w:tabs>
          <w:tab w:val="left" w:pos="360"/>
        </w:tabs>
        <w:spacing w:line="360" w:lineRule="auto"/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residente a </w:t>
      </w:r>
      <w:r>
        <w:rPr>
          <w:rFonts w:ascii="Verdana" w:hAnsi="Verdana" w:cs="Verdana"/>
          <w:sz w:val="16"/>
          <w:szCs w:val="16"/>
        </w:rPr>
        <w:t>..............................</w:t>
      </w:r>
      <w:r>
        <w:rPr>
          <w:rFonts w:ascii="Verdana" w:hAnsi="Verdana" w:cs="Verdana"/>
          <w:sz w:val="20"/>
        </w:rPr>
        <w:t xml:space="preserve"> C.A.P. (</w:t>
      </w:r>
      <w:r>
        <w:rPr>
          <w:rFonts w:ascii="Verdana" w:hAnsi="Verdana" w:cs="Verdana"/>
          <w:sz w:val="16"/>
          <w:szCs w:val="16"/>
        </w:rPr>
        <w:t>.........</w:t>
      </w:r>
      <w:r>
        <w:rPr>
          <w:rFonts w:ascii="Verdana" w:hAnsi="Verdana" w:cs="Verdana"/>
          <w:sz w:val="20"/>
        </w:rPr>
        <w:t xml:space="preserve">) in Via/Piazza </w:t>
      </w:r>
      <w:r>
        <w:rPr>
          <w:rFonts w:ascii="Verdana" w:hAnsi="Verdana" w:cs="Verdana"/>
          <w:sz w:val="16"/>
          <w:szCs w:val="16"/>
        </w:rPr>
        <w:t>.......................</w:t>
      </w:r>
      <w:r>
        <w:rPr>
          <w:rFonts w:ascii="Verdana" w:hAnsi="Verdana" w:cs="Verdana"/>
          <w:sz w:val="20"/>
        </w:rPr>
        <w:t xml:space="preserve"> n. </w:t>
      </w:r>
      <w:r>
        <w:rPr>
          <w:rFonts w:ascii="Verdana" w:hAnsi="Verdana" w:cs="Verdana"/>
          <w:sz w:val="16"/>
          <w:szCs w:val="16"/>
        </w:rPr>
        <w:t>....</w:t>
      </w:r>
    </w:p>
    <w:p w14:paraId="35B72C9B" w14:textId="77777777" w:rsidR="00310AD5" w:rsidRDefault="00310AD5">
      <w:pPr>
        <w:tabs>
          <w:tab w:val="left" w:pos="360"/>
        </w:tabs>
        <w:ind w:left="426" w:right="-54" w:hanging="63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(telefono n. 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.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 xml:space="preserve">… </w:t>
      </w:r>
      <w:r>
        <w:rPr>
          <w:rFonts w:ascii="Verdana" w:hAnsi="Verdana" w:cs="Verdana"/>
          <w:sz w:val="20"/>
        </w:rPr>
        <w:t>cellulare n.</w:t>
      </w:r>
      <w:proofErr w:type="gramStart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….….…</w:t>
      </w:r>
      <w:proofErr w:type="gramEnd"/>
      <w:r>
        <w:rPr>
          <w:rFonts w:ascii="Verdana" w:hAnsi="Verdana" w:cs="Verdana"/>
          <w:sz w:val="16"/>
          <w:szCs w:val="16"/>
        </w:rPr>
        <w:t>……</w:t>
      </w:r>
      <w:r>
        <w:rPr>
          <w:rFonts w:ascii="Verdana" w:hAnsi="Verdana" w:cs="Verdana"/>
          <w:sz w:val="20"/>
        </w:rPr>
        <w:t xml:space="preserve">); indirizzo </w:t>
      </w:r>
      <w:proofErr w:type="gramStart"/>
      <w:r>
        <w:rPr>
          <w:rFonts w:ascii="Verdana" w:hAnsi="Verdana" w:cs="Verdana"/>
          <w:sz w:val="20"/>
        </w:rPr>
        <w:t xml:space="preserve">e-mail  </w:t>
      </w:r>
      <w:r>
        <w:rPr>
          <w:rFonts w:ascii="Verdana" w:hAnsi="Verdana" w:cs="Verdana"/>
          <w:sz w:val="16"/>
          <w:szCs w:val="16"/>
        </w:rPr>
        <w:t>…</w:t>
      </w:r>
      <w:proofErr w:type="gramEnd"/>
      <w:r>
        <w:rPr>
          <w:rFonts w:ascii="Verdana" w:hAnsi="Verdana" w:cs="Verdana"/>
          <w:sz w:val="16"/>
          <w:szCs w:val="16"/>
        </w:rPr>
        <w:t xml:space="preserve">………………………………. </w:t>
      </w:r>
      <w:r>
        <w:rPr>
          <w:rFonts w:ascii="Verdana" w:hAnsi="Verdana" w:cs="Verdana"/>
          <w:sz w:val="20"/>
        </w:rPr>
        <w:t xml:space="preserve">ove ricevere </w:t>
      </w:r>
      <w:r>
        <w:rPr>
          <w:rFonts w:ascii="Verdana" w:hAnsi="Verdana" w:cs="Verdana"/>
          <w:color w:val="222222"/>
          <w:sz w:val="20"/>
          <w:shd w:val="clear" w:color="auto" w:fill="FFFFFF"/>
        </w:rPr>
        <w:t xml:space="preserve">da parte dell'ufficio concorsi un codice univoco per l’identificazione nelle pubblicazioni online degli atti inerenti </w:t>
      </w:r>
      <w:proofErr w:type="gramStart"/>
      <w:r>
        <w:rPr>
          <w:rFonts w:ascii="Verdana" w:hAnsi="Verdana" w:cs="Verdana"/>
          <w:color w:val="222222"/>
          <w:sz w:val="20"/>
          <w:shd w:val="clear" w:color="auto" w:fill="FFFFFF"/>
        </w:rPr>
        <w:t>la</w:t>
      </w:r>
      <w:proofErr w:type="gramEnd"/>
      <w:r>
        <w:rPr>
          <w:rFonts w:ascii="Verdana" w:hAnsi="Verdana" w:cs="Verdana"/>
          <w:color w:val="222222"/>
          <w:sz w:val="20"/>
          <w:shd w:val="clear" w:color="auto" w:fill="FFFFFF"/>
        </w:rPr>
        <w:t xml:space="preserve"> procedura</w:t>
      </w:r>
    </w:p>
    <w:p w14:paraId="4F36FE77" w14:textId="77777777" w:rsidR="00310AD5" w:rsidRDefault="00310AD5">
      <w:pPr>
        <w:tabs>
          <w:tab w:val="left" w:pos="360"/>
        </w:tabs>
        <w:ind w:left="720" w:right="-54" w:hanging="357"/>
        <w:jc w:val="both"/>
        <w:rPr>
          <w:rFonts w:ascii="Verdana" w:hAnsi="Verdana" w:cs="Verdana"/>
          <w:sz w:val="20"/>
        </w:rPr>
      </w:pPr>
    </w:p>
    <w:p w14:paraId="0BCCF200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in possesso della cittadinanza italiana / di possedere la cittadinanza </w:t>
      </w:r>
      <w:r>
        <w:rPr>
          <w:rFonts w:ascii="Verdana" w:hAnsi="Verdana" w:cs="Verdana"/>
          <w:sz w:val="16"/>
          <w:szCs w:val="16"/>
        </w:rPr>
        <w:t>………………………………</w:t>
      </w:r>
      <w:r>
        <w:rPr>
          <w:rFonts w:ascii="Verdana" w:hAnsi="Verdana" w:cs="Verdana"/>
          <w:sz w:val="20"/>
        </w:rPr>
        <w:t xml:space="preserve"> (Stati membri dell’Unione Europea);</w:t>
      </w:r>
    </w:p>
    <w:p w14:paraId="506CAA83" w14:textId="77777777" w:rsidR="00310AD5" w:rsidRDefault="00310AD5">
      <w:pPr>
        <w:ind w:left="363" w:right="-57"/>
        <w:jc w:val="both"/>
        <w:rPr>
          <w:rFonts w:ascii="Verdana" w:hAnsi="Verdana" w:cs="Verdana"/>
          <w:sz w:val="20"/>
        </w:rPr>
      </w:pPr>
    </w:p>
    <w:p w14:paraId="73D64C7D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63" w:right="-57" w:hanging="357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 godere/di non godere dei diritti civili e politici nello stato di appartenenza o di provenienza e di avere adeguata conoscenza della lingua italiana;</w:t>
      </w:r>
    </w:p>
    <w:p w14:paraId="7F413CA2" w14:textId="77777777" w:rsidR="00310AD5" w:rsidRDefault="00310AD5">
      <w:pPr>
        <w:ind w:left="6" w:right="-57"/>
        <w:jc w:val="both"/>
        <w:rPr>
          <w:rFonts w:ascii="Verdana" w:hAnsi="Verdana" w:cs="Verdana"/>
          <w:sz w:val="20"/>
        </w:rPr>
      </w:pPr>
    </w:p>
    <w:p w14:paraId="04C02258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60" w:right="-54" w:hanging="357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sz w:val="20"/>
        </w:rPr>
        <w:t xml:space="preserve">di essere/di non essere iscritto/a nelle liste elettorali del Comune di </w:t>
      </w:r>
      <w:r>
        <w:rPr>
          <w:rFonts w:ascii="Verdana" w:hAnsi="Verdana" w:cs="Verdana"/>
          <w:sz w:val="16"/>
          <w:szCs w:val="16"/>
        </w:rPr>
        <w:t>……………………………………</w:t>
      </w:r>
    </w:p>
    <w:p w14:paraId="59F23773" w14:textId="77777777" w:rsidR="00310AD5" w:rsidRDefault="00310AD5">
      <w:pPr>
        <w:tabs>
          <w:tab w:val="left" w:pos="360"/>
        </w:tabs>
        <w:ind w:left="720" w:right="-54" w:hanging="360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i/>
          <w:sz w:val="14"/>
          <w:szCs w:val="14"/>
        </w:rPr>
        <w:t>(scegliere l’opzione e in caso di non iscrizione o di avvenuta cancellazione dalle liste elettorali indicarne i motivi)</w:t>
      </w:r>
    </w:p>
    <w:p w14:paraId="3C461A6F" w14:textId="77777777" w:rsidR="00310AD5" w:rsidRDefault="00310AD5">
      <w:pPr>
        <w:tabs>
          <w:tab w:val="left" w:pos="360"/>
        </w:tabs>
        <w:ind w:right="-54"/>
        <w:jc w:val="both"/>
        <w:rPr>
          <w:rFonts w:ascii="Verdana" w:hAnsi="Verdana" w:cs="Verdana"/>
          <w:i/>
          <w:sz w:val="14"/>
          <w:szCs w:val="14"/>
        </w:rPr>
      </w:pPr>
    </w:p>
    <w:p w14:paraId="6870DE20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sz w:val="20"/>
        </w:rPr>
        <w:t>di non avere/avere riportato condanne penali ……………………………………………………</w:t>
      </w:r>
    </w:p>
    <w:p w14:paraId="4D066E9B" w14:textId="77777777" w:rsidR="00310AD5" w:rsidRDefault="00310AD5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i/>
          <w:sz w:val="14"/>
          <w:szCs w:val="14"/>
        </w:rPr>
        <w:t>(scegliere l’opzione e in caso affermativo, indicare le condanne riportate</w:t>
      </w:r>
      <w:r>
        <w:rPr>
          <w:rFonts w:ascii="Verdana" w:hAnsi="Verdana" w:cs="Verdana"/>
          <w:sz w:val="14"/>
          <w:szCs w:val="14"/>
        </w:rPr>
        <w:t>)</w:t>
      </w:r>
    </w:p>
    <w:p w14:paraId="0ACE0941" w14:textId="77777777" w:rsidR="00310AD5" w:rsidRDefault="00310AD5">
      <w:pPr>
        <w:jc w:val="both"/>
        <w:rPr>
          <w:rFonts w:ascii="Verdana" w:hAnsi="Verdana" w:cs="Verdana"/>
          <w:sz w:val="20"/>
        </w:rPr>
      </w:pPr>
    </w:p>
    <w:p w14:paraId="1D45A708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sz w:val="20"/>
        </w:rPr>
        <w:t>di non avere/avere procedimenti penali in corso ……………………………………………………</w:t>
      </w:r>
    </w:p>
    <w:p w14:paraId="14259C06" w14:textId="77777777" w:rsidR="00310AD5" w:rsidRDefault="00310AD5">
      <w:pPr>
        <w:ind w:left="357"/>
        <w:jc w:val="both"/>
        <w:rPr>
          <w:rFonts w:ascii="Verdana" w:hAnsi="Verdana" w:cs="Verdana"/>
          <w:sz w:val="20"/>
          <w:szCs w:val="14"/>
        </w:rPr>
      </w:pPr>
      <w:r>
        <w:rPr>
          <w:rFonts w:ascii="Verdana" w:hAnsi="Verdana" w:cs="Verdana"/>
          <w:i/>
          <w:sz w:val="14"/>
          <w:szCs w:val="14"/>
        </w:rPr>
        <w:t>(scegliere l’opzione e in caso affermativo, indicare il proc. penale in corso</w:t>
      </w:r>
      <w:r>
        <w:rPr>
          <w:rFonts w:ascii="Verdana" w:hAnsi="Verdana" w:cs="Verdana"/>
          <w:sz w:val="14"/>
          <w:szCs w:val="14"/>
        </w:rPr>
        <w:t>)</w:t>
      </w:r>
    </w:p>
    <w:p w14:paraId="01DF5BEA" w14:textId="77777777" w:rsidR="00310AD5" w:rsidRDefault="00310AD5">
      <w:pPr>
        <w:tabs>
          <w:tab w:val="left" w:pos="360"/>
          <w:tab w:val="left" w:pos="7800"/>
          <w:tab w:val="left" w:pos="9600"/>
        </w:tabs>
        <w:ind w:right="-54"/>
        <w:jc w:val="both"/>
        <w:rPr>
          <w:rFonts w:ascii="Verdana" w:hAnsi="Verdana" w:cs="Verdana"/>
          <w:sz w:val="20"/>
          <w:szCs w:val="14"/>
        </w:rPr>
      </w:pPr>
    </w:p>
    <w:p w14:paraId="70D5C94A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57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in possesso del diploma di Laurea in </w:t>
      </w:r>
      <w:r>
        <w:rPr>
          <w:rFonts w:ascii="Verdana" w:hAnsi="Verdana" w:cs="Verdana"/>
          <w:sz w:val="16"/>
          <w:szCs w:val="16"/>
        </w:rPr>
        <w:t>…………………</w:t>
      </w:r>
    </w:p>
    <w:p w14:paraId="54981F4F" w14:textId="77777777" w:rsidR="00310AD5" w:rsidRDefault="00310AD5">
      <w:pPr>
        <w:ind w:left="-3" w:right="-54" w:firstLine="360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sz w:val="20"/>
        </w:rPr>
        <w:t xml:space="preserve">conseguito il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presso </w:t>
      </w:r>
      <w:r>
        <w:rPr>
          <w:rFonts w:ascii="Verdana" w:hAnsi="Verdana" w:cs="Verdana"/>
          <w:sz w:val="16"/>
          <w:szCs w:val="16"/>
        </w:rPr>
        <w:t>………………</w:t>
      </w:r>
    </w:p>
    <w:p w14:paraId="6AF5FB2E" w14:textId="77777777" w:rsidR="00310AD5" w:rsidRDefault="00310AD5">
      <w:pPr>
        <w:ind w:left="360"/>
        <w:jc w:val="both"/>
        <w:rPr>
          <w:rFonts w:ascii="Verdana" w:hAnsi="Verdana" w:cs="Verdana"/>
          <w:b/>
          <w:i/>
          <w:sz w:val="20"/>
          <w:szCs w:val="14"/>
        </w:rPr>
      </w:pPr>
      <w:r>
        <w:rPr>
          <w:rFonts w:ascii="Verdana" w:hAnsi="Verdana" w:cs="Verdana"/>
          <w:b/>
          <w:i/>
          <w:sz w:val="14"/>
          <w:szCs w:val="14"/>
        </w:rPr>
        <w:t>(qualora il titolo sia stato conseguito all’estero, indicare di seguito gli estremi del provvedimento di equipollenza/equiparazione ai titoli italiani, adottato dall’Autorità italiana competente e gli estremi del BUR/GU in cui il provvedimento è stato pubblicato ………………………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…….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.……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…....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)</w:t>
      </w:r>
    </w:p>
    <w:p w14:paraId="79B1F99C" w14:textId="77777777" w:rsidR="00310AD5" w:rsidRDefault="00310AD5">
      <w:pPr>
        <w:tabs>
          <w:tab w:val="left" w:pos="360"/>
        </w:tabs>
        <w:ind w:left="720" w:right="-54" w:hanging="360"/>
        <w:jc w:val="both"/>
        <w:rPr>
          <w:rFonts w:ascii="Verdana" w:hAnsi="Verdana" w:cs="Verdana"/>
          <w:b/>
          <w:i/>
          <w:sz w:val="20"/>
          <w:szCs w:val="14"/>
        </w:rPr>
      </w:pPr>
    </w:p>
    <w:p w14:paraId="3BC1D713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57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in possesso della Specializzazione in </w:t>
      </w:r>
      <w:r>
        <w:rPr>
          <w:rFonts w:ascii="Verdana" w:hAnsi="Verdana" w:cs="Verdana"/>
          <w:sz w:val="16"/>
          <w:szCs w:val="16"/>
        </w:rPr>
        <w:t>…………………</w:t>
      </w:r>
    </w:p>
    <w:p w14:paraId="1664C20E" w14:textId="77777777" w:rsidR="00310AD5" w:rsidRDefault="00310AD5">
      <w:pPr>
        <w:ind w:left="-3" w:right="-54"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conseguita il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presso </w:t>
      </w:r>
      <w:r>
        <w:rPr>
          <w:rFonts w:ascii="Verdana" w:hAnsi="Verdana" w:cs="Verdana"/>
          <w:sz w:val="16"/>
          <w:szCs w:val="16"/>
        </w:rPr>
        <w:t>……………………</w:t>
      </w:r>
    </w:p>
    <w:p w14:paraId="327557DF" w14:textId="77777777" w:rsidR="00310AD5" w:rsidRDefault="00310AD5">
      <w:pPr>
        <w:tabs>
          <w:tab w:val="left" w:pos="360"/>
        </w:tabs>
        <w:ind w:left="360" w:right="-54" w:hanging="3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sz w:val="20"/>
        </w:rPr>
        <w:t xml:space="preserve">della durata di n. anni: </w:t>
      </w:r>
      <w:r>
        <w:rPr>
          <w:rFonts w:ascii="Verdana" w:hAnsi="Verdana" w:cs="Verdana"/>
          <w:sz w:val="16"/>
          <w:szCs w:val="16"/>
        </w:rPr>
        <w:t>……</w:t>
      </w:r>
    </w:p>
    <w:p w14:paraId="5AB8D61C" w14:textId="77777777" w:rsidR="00310AD5" w:rsidRDefault="00310AD5">
      <w:pPr>
        <w:ind w:left="360"/>
        <w:jc w:val="both"/>
        <w:rPr>
          <w:rFonts w:ascii="Verdana" w:hAnsi="Verdana" w:cs="Verdana"/>
          <w:b/>
          <w:i/>
          <w:sz w:val="20"/>
          <w:szCs w:val="14"/>
        </w:rPr>
      </w:pPr>
      <w:r>
        <w:rPr>
          <w:rFonts w:ascii="Verdana" w:hAnsi="Verdana" w:cs="Verdana"/>
          <w:b/>
          <w:i/>
          <w:sz w:val="14"/>
          <w:szCs w:val="14"/>
        </w:rPr>
        <w:t>(qualora il titolo sia stato conseguito all’estero, indicare di seguito gli estremi del provvedimento di equipollenza/equiparazione ai titoli italiani, adottato dall’Autorità italiana competente e gli estremi del BUR/GU in cui il provvedimento è stato pubblicato ………………………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…….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.……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…....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)</w:t>
      </w:r>
    </w:p>
    <w:p w14:paraId="7FFAD0AD" w14:textId="77777777" w:rsidR="00310AD5" w:rsidRDefault="00310AD5">
      <w:pPr>
        <w:ind w:left="360"/>
        <w:jc w:val="both"/>
        <w:rPr>
          <w:rFonts w:ascii="Verdana" w:hAnsi="Verdana" w:cs="Verdana"/>
          <w:b/>
          <w:i/>
          <w:sz w:val="20"/>
          <w:szCs w:val="14"/>
        </w:rPr>
      </w:pPr>
    </w:p>
    <w:p w14:paraId="54247B40" w14:textId="77777777" w:rsidR="00310AD5" w:rsidRDefault="00310AD5">
      <w:pPr>
        <w:numPr>
          <w:ilvl w:val="0"/>
          <w:numId w:val="1"/>
        </w:num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 essere in possesso dell’anzianità di servizio, richiesta ai fini dell’ammissione, di anni 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>, nella disciplina di …………………………………………, come analiticamente specificata nel curriculum vitae di cui all’allegato C);</w:t>
      </w:r>
    </w:p>
    <w:p w14:paraId="16993093" w14:textId="77777777" w:rsidR="00310AD5" w:rsidRDefault="00310AD5">
      <w:pPr>
        <w:tabs>
          <w:tab w:val="left" w:pos="360"/>
        </w:tabs>
        <w:ind w:left="720" w:right="-54" w:hanging="360"/>
        <w:jc w:val="both"/>
        <w:rPr>
          <w:rFonts w:ascii="Verdana" w:hAnsi="Verdana" w:cs="Verdana"/>
          <w:sz w:val="20"/>
        </w:rPr>
      </w:pPr>
    </w:p>
    <w:p w14:paraId="0DE94794" w14:textId="77777777" w:rsidR="00310AD5" w:rsidRDefault="00310AD5">
      <w:pPr>
        <w:tabs>
          <w:tab w:val="left" w:pos="360"/>
        </w:tabs>
        <w:ind w:left="360" w:right="-54" w:hanging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-</w:t>
      </w:r>
      <w:r>
        <w:rPr>
          <w:rFonts w:ascii="Verdana" w:hAnsi="Verdana" w:cs="Verdana"/>
          <w:sz w:val="20"/>
        </w:rPr>
        <w:tab/>
        <w:t xml:space="preserve">di essere iscritto all’Albo professionale dei </w:t>
      </w:r>
      <w:r>
        <w:rPr>
          <w:rFonts w:ascii="Verdana" w:hAnsi="Verdana" w:cs="Verdana"/>
          <w:sz w:val="16"/>
          <w:szCs w:val="16"/>
        </w:rPr>
        <w:t>…………………………</w:t>
      </w:r>
    </w:p>
    <w:p w14:paraId="496BB9E1" w14:textId="77777777" w:rsidR="00310AD5" w:rsidRDefault="00310AD5">
      <w:pPr>
        <w:tabs>
          <w:tab w:val="left" w:pos="360"/>
        </w:tabs>
        <w:ind w:left="360" w:right="-5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</w:rPr>
        <w:t xml:space="preserve">della Provincia di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(</w:t>
      </w:r>
      <w:r>
        <w:rPr>
          <w:rFonts w:ascii="Verdana" w:hAnsi="Verdana" w:cs="Verdana"/>
          <w:sz w:val="16"/>
          <w:szCs w:val="16"/>
        </w:rPr>
        <w:t>……</w:t>
      </w:r>
      <w:r>
        <w:rPr>
          <w:rFonts w:ascii="Verdana" w:hAnsi="Verdana" w:cs="Verdana"/>
          <w:sz w:val="20"/>
        </w:rPr>
        <w:t xml:space="preserve">) a far data dal </w:t>
      </w:r>
      <w:r>
        <w:rPr>
          <w:rFonts w:ascii="Verdana" w:hAnsi="Verdana" w:cs="Verdana"/>
          <w:sz w:val="16"/>
          <w:szCs w:val="16"/>
        </w:rPr>
        <w:t>……………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.………………… n. …………</w:t>
      </w:r>
    </w:p>
    <w:p w14:paraId="44C6C0A8" w14:textId="77777777" w:rsidR="00310AD5" w:rsidRDefault="00310AD5">
      <w:pPr>
        <w:tabs>
          <w:tab w:val="left" w:pos="360"/>
        </w:tabs>
        <w:ind w:left="360" w:right="-54"/>
        <w:jc w:val="both"/>
        <w:rPr>
          <w:rFonts w:ascii="Verdana" w:hAnsi="Verdana" w:cs="Verdana"/>
          <w:sz w:val="16"/>
          <w:szCs w:val="16"/>
        </w:rPr>
      </w:pPr>
    </w:p>
    <w:p w14:paraId="17D9D7A8" w14:textId="77777777" w:rsidR="00310AD5" w:rsidRDefault="00310AD5">
      <w:pPr>
        <w:tabs>
          <w:tab w:val="left" w:pos="360"/>
        </w:tabs>
        <w:ind w:left="360" w:right="-54" w:hanging="360"/>
        <w:jc w:val="both"/>
        <w:rPr>
          <w:rFonts w:ascii="Verdana" w:hAnsi="Verdana" w:cs="Verdana"/>
          <w:sz w:val="20"/>
          <w:szCs w:val="16"/>
        </w:rPr>
      </w:pPr>
      <w:r>
        <w:rPr>
          <w:rFonts w:ascii="Verdana" w:hAnsi="Verdana" w:cs="Verdana"/>
          <w:sz w:val="16"/>
          <w:szCs w:val="16"/>
        </w:rPr>
        <w:t>-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20"/>
        </w:rPr>
        <w:t>di avere conseguito l’abilitazione all’esercizio della professione nel …………………</w:t>
      </w:r>
    </w:p>
    <w:p w14:paraId="1B330DB8" w14:textId="77777777" w:rsidR="00310AD5" w:rsidRDefault="00310AD5">
      <w:pPr>
        <w:tabs>
          <w:tab w:val="left" w:pos="360"/>
        </w:tabs>
        <w:ind w:right="-54"/>
        <w:jc w:val="both"/>
        <w:rPr>
          <w:rFonts w:ascii="Verdana" w:hAnsi="Verdana" w:cs="Verdana"/>
          <w:sz w:val="20"/>
          <w:szCs w:val="16"/>
        </w:rPr>
      </w:pPr>
    </w:p>
    <w:p w14:paraId="10A1FC7A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60" w:right="-54"/>
        <w:jc w:val="both"/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di essere nella seguente posizione nei riguardi degli obblighi militari </w:t>
      </w:r>
      <w:r>
        <w:rPr>
          <w:rFonts w:ascii="Verdana" w:hAnsi="Verdana" w:cs="Verdana"/>
          <w:sz w:val="16"/>
          <w:szCs w:val="16"/>
        </w:rPr>
        <w:t>…………………</w:t>
      </w:r>
    </w:p>
    <w:p w14:paraId="315F8360" w14:textId="77777777" w:rsidR="00310AD5" w:rsidRDefault="00310AD5">
      <w:pPr>
        <w:tabs>
          <w:tab w:val="left" w:pos="360"/>
        </w:tabs>
        <w:ind w:right="-54"/>
        <w:rPr>
          <w:rFonts w:ascii="Verdana" w:hAnsi="Verdana" w:cs="Verdana"/>
          <w:i/>
          <w:sz w:val="20"/>
          <w:szCs w:val="14"/>
        </w:rPr>
      </w:pPr>
      <w:r>
        <w:rPr>
          <w:rFonts w:ascii="Verdana" w:eastAsia="Verdana" w:hAnsi="Verdana" w:cs="Verdana"/>
          <w:sz w:val="20"/>
        </w:rPr>
        <w:t xml:space="preserve">     </w:t>
      </w:r>
      <w:r>
        <w:rPr>
          <w:rFonts w:ascii="Verdana" w:hAnsi="Verdana" w:cs="Verdana"/>
          <w:i/>
          <w:sz w:val="14"/>
          <w:szCs w:val="14"/>
        </w:rPr>
        <w:t>(arruolato in attesa di chiamata, congedo per fine ferma, riformato dispensato, riformato per motivi di …………………)</w:t>
      </w:r>
    </w:p>
    <w:p w14:paraId="383FD66A" w14:textId="77777777" w:rsidR="00310AD5" w:rsidRDefault="00310AD5">
      <w:pPr>
        <w:tabs>
          <w:tab w:val="left" w:pos="360"/>
        </w:tabs>
        <w:ind w:right="-54"/>
        <w:jc w:val="both"/>
        <w:rPr>
          <w:rFonts w:ascii="Verdana" w:hAnsi="Verdana" w:cs="Verdana"/>
          <w:i/>
          <w:sz w:val="20"/>
          <w:szCs w:val="14"/>
        </w:rPr>
      </w:pPr>
    </w:p>
    <w:p w14:paraId="04116080" w14:textId="77777777" w:rsidR="00310AD5" w:rsidRDefault="00310AD5">
      <w:pPr>
        <w:numPr>
          <w:ilvl w:val="0"/>
          <w:numId w:val="3"/>
        </w:numPr>
        <w:tabs>
          <w:tab w:val="left" w:pos="360"/>
          <w:tab w:val="left" w:pos="7800"/>
          <w:tab w:val="left" w:pos="9600"/>
        </w:tabs>
        <w:ind w:left="0" w:right="-76" w:firstLine="0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sz w:val="20"/>
        </w:rPr>
        <w:lastRenderedPageBreak/>
        <w:t>di aver/non aver prestato servizio presso Pubbliche Amministrazioni</w:t>
      </w:r>
    </w:p>
    <w:p w14:paraId="29AFC69F" w14:textId="77777777" w:rsidR="00310AD5" w:rsidRDefault="00310AD5">
      <w:pPr>
        <w:ind w:left="360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Verdana"/>
          <w:b/>
          <w:i/>
          <w:sz w:val="14"/>
          <w:szCs w:val="14"/>
        </w:rPr>
        <w:t>(scegliere l’opzione e in caso affermativo specificare nel Curriculum vitae di cui all’allegato C) tutti i dati relativi alla natura del rapporto di lavoro intercorso ed indicare le eventuali cause di risoluzione di precedenti impieghi)</w:t>
      </w:r>
    </w:p>
    <w:p w14:paraId="57639D79" w14:textId="77777777" w:rsidR="00310AD5" w:rsidRDefault="00310AD5">
      <w:pPr>
        <w:tabs>
          <w:tab w:val="left" w:pos="360"/>
          <w:tab w:val="left" w:pos="7800"/>
          <w:tab w:val="left" w:pos="9600"/>
        </w:tabs>
        <w:ind w:left="480" w:right="-76"/>
        <w:jc w:val="both"/>
        <w:rPr>
          <w:rFonts w:ascii="Verdana" w:hAnsi="Verdana" w:cs="Verdana"/>
          <w:b/>
          <w:i/>
          <w:sz w:val="14"/>
          <w:szCs w:val="14"/>
        </w:rPr>
      </w:pPr>
    </w:p>
    <w:p w14:paraId="239D1163" w14:textId="77777777" w:rsidR="00310AD5" w:rsidRDefault="00310AD5">
      <w:pPr>
        <w:numPr>
          <w:ilvl w:val="0"/>
          <w:numId w:val="3"/>
        </w:numPr>
        <w:tabs>
          <w:tab w:val="left" w:pos="360"/>
          <w:tab w:val="left" w:pos="7800"/>
          <w:tab w:val="left" w:pos="9600"/>
        </w:tabs>
        <w:ind w:left="360" w:right="-76" w:hanging="480"/>
        <w:jc w:val="both"/>
        <w:rPr>
          <w:rFonts w:ascii="Verdana" w:hAnsi="Verdana" w:cs="Verdana"/>
          <w:b/>
          <w:i/>
          <w:sz w:val="20"/>
          <w:szCs w:val="14"/>
        </w:rPr>
      </w:pPr>
      <w:r>
        <w:rPr>
          <w:rFonts w:ascii="Verdana" w:hAnsi="Verdana" w:cs="Verdana"/>
          <w:sz w:val="20"/>
        </w:rPr>
        <w:t xml:space="preserve">di avere/non avere diritto all’ applicazione dell’art. 20 della legge 104/1992, specificando l’ausilio necessario, in relazione al proprio handicap, nonché l’eventuale necessità di tempi aggiuntivi per sostenere la prova d’esame ……………………………………. </w:t>
      </w:r>
      <w:r>
        <w:rPr>
          <w:rFonts w:ascii="Verdana" w:hAnsi="Verdana" w:cs="Verdana"/>
          <w:b/>
          <w:i/>
          <w:sz w:val="14"/>
          <w:szCs w:val="14"/>
        </w:rPr>
        <w:t xml:space="preserve">(scegliere 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l’opzione  e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 xml:space="preserve"> in caso affermativo</w:t>
      </w:r>
      <w:r>
        <w:rPr>
          <w:rFonts w:ascii="Verdana" w:hAnsi="Verdana" w:cs="Verdana"/>
          <w:i/>
          <w:sz w:val="14"/>
          <w:szCs w:val="14"/>
        </w:rPr>
        <w:t xml:space="preserve"> </w:t>
      </w:r>
      <w:r>
        <w:rPr>
          <w:rFonts w:ascii="Verdana" w:hAnsi="Verdana" w:cs="Verdana"/>
          <w:b/>
          <w:i/>
          <w:sz w:val="14"/>
          <w:szCs w:val="14"/>
        </w:rPr>
        <w:t>allegare certificato rilasciato da apposita struttura sanitaria che ne specifichi gli elementi essenziali in ordine ai citati benefici)</w:t>
      </w:r>
    </w:p>
    <w:p w14:paraId="5BB0C20E" w14:textId="77777777" w:rsidR="00310AD5" w:rsidRDefault="00310AD5">
      <w:pPr>
        <w:tabs>
          <w:tab w:val="left" w:pos="7800"/>
          <w:tab w:val="left" w:pos="9600"/>
        </w:tabs>
        <w:ind w:left="360" w:right="-76" w:hanging="480"/>
        <w:jc w:val="both"/>
        <w:rPr>
          <w:rFonts w:ascii="Verdana" w:hAnsi="Verdana" w:cs="Verdana"/>
          <w:b/>
          <w:i/>
          <w:sz w:val="20"/>
          <w:szCs w:val="14"/>
        </w:rPr>
      </w:pPr>
    </w:p>
    <w:p w14:paraId="27116AAE" w14:textId="77777777" w:rsidR="00310AD5" w:rsidRDefault="00310AD5">
      <w:pPr>
        <w:tabs>
          <w:tab w:val="left" w:pos="360"/>
          <w:tab w:val="left" w:pos="7800"/>
          <w:tab w:val="left" w:pos="9600"/>
        </w:tabs>
        <w:ind w:left="360" w:right="-76" w:hanging="360"/>
        <w:jc w:val="both"/>
        <w:rPr>
          <w:rFonts w:ascii="Verdana" w:hAnsi="Verdana" w:cs="Verdana"/>
          <w:sz w:val="20"/>
          <w:u w:val="single"/>
        </w:rPr>
      </w:pPr>
      <w:r>
        <w:rPr>
          <w:rFonts w:ascii="Verdana" w:hAnsi="Verdana" w:cs="Verdana"/>
          <w:sz w:val="20"/>
        </w:rPr>
        <w:t xml:space="preserve">- </w:t>
      </w:r>
      <w:r>
        <w:rPr>
          <w:rFonts w:ascii="Verdana" w:hAnsi="Verdana" w:cs="Verdana"/>
          <w:sz w:val="20"/>
        </w:rPr>
        <w:tab/>
        <w:t>di essere/non essere stato/</w:t>
      </w:r>
      <w:proofErr w:type="gramStart"/>
      <w:r>
        <w:rPr>
          <w:rFonts w:ascii="Verdana" w:hAnsi="Verdana" w:cs="Verdana"/>
          <w:sz w:val="20"/>
        </w:rPr>
        <w:t>a</w:t>
      </w:r>
      <w:proofErr w:type="gramEnd"/>
      <w:r>
        <w:rPr>
          <w:rFonts w:ascii="Verdana" w:hAnsi="Verdana" w:cs="Verdana"/>
          <w:sz w:val="20"/>
        </w:rPr>
        <w:t xml:space="preserve"> dispensato/a dall’impiego presso una </w:t>
      </w:r>
      <w:proofErr w:type="gramStart"/>
      <w:r>
        <w:rPr>
          <w:rFonts w:ascii="Verdana" w:hAnsi="Verdana" w:cs="Verdana"/>
          <w:sz w:val="20"/>
        </w:rPr>
        <w:t>pubblica  amministrazione</w:t>
      </w:r>
      <w:proofErr w:type="gramEnd"/>
      <w:r>
        <w:rPr>
          <w:rFonts w:ascii="Verdana" w:hAnsi="Verdana" w:cs="Verdana"/>
          <w:sz w:val="20"/>
        </w:rPr>
        <w:t xml:space="preserve"> per aver conseguito l’impiego stesso mediante la produzione di documenti falsi o viziati da invalidità non sanabile </w:t>
      </w:r>
      <w:r>
        <w:rPr>
          <w:rFonts w:ascii="Verdana" w:hAnsi="Verdana" w:cs="Verdana"/>
          <w:sz w:val="20"/>
          <w:u w:val="single"/>
        </w:rPr>
        <w:t xml:space="preserve">(in caso affermativo specificare le motivazioni </w:t>
      </w:r>
      <w:r>
        <w:rPr>
          <w:rFonts w:ascii="Verdana" w:hAnsi="Verdana" w:cs="Verdana"/>
          <w:sz w:val="20"/>
        </w:rPr>
        <w:t>…………………………………………………………………………………………………………………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>)</w:t>
      </w:r>
    </w:p>
    <w:p w14:paraId="623655A6" w14:textId="77777777" w:rsidR="00310AD5" w:rsidRDefault="00310AD5">
      <w:p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  <w:u w:val="single"/>
        </w:rPr>
      </w:pPr>
    </w:p>
    <w:p w14:paraId="5980A33C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 avere n. figli</w:t>
      </w:r>
      <w:proofErr w:type="gramStart"/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>….</w:t>
      </w:r>
      <w:proofErr w:type="gramEnd"/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z w:val="20"/>
        </w:rPr>
        <w:t>a carico</w:t>
      </w:r>
    </w:p>
    <w:p w14:paraId="37031E26" w14:textId="77777777" w:rsidR="00310AD5" w:rsidRDefault="00310AD5">
      <w:pPr>
        <w:ind w:left="360" w:right="-54"/>
        <w:jc w:val="both"/>
        <w:rPr>
          <w:rFonts w:ascii="Verdana" w:hAnsi="Verdana" w:cs="Verdana"/>
          <w:sz w:val="20"/>
        </w:rPr>
      </w:pPr>
    </w:p>
    <w:p w14:paraId="0DA85A1F" w14:textId="77777777" w:rsidR="00310AD5" w:rsidRDefault="00310AD5">
      <w:pPr>
        <w:numPr>
          <w:ilvl w:val="0"/>
          <w:numId w:val="3"/>
        </w:numPr>
        <w:tabs>
          <w:tab w:val="left" w:pos="360"/>
        </w:tabs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dichiara di voler ricevere la convocazione ed eventuali ulteriori comunicazioni relative all’avviso in argomento al seguente indirizzo (indicare una sola delle due modalità):</w:t>
      </w:r>
    </w:p>
    <w:p w14:paraId="0E96013A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</w:p>
    <w:p w14:paraId="2BB9B6C2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</w:t>
      </w:r>
      <w:r>
        <w:rPr>
          <w:rFonts w:ascii="Verdana" w:hAnsi="Verdana" w:cs="Verdana"/>
          <w:b/>
          <w:sz w:val="20"/>
        </w:rPr>
        <w:t>PEC</w:t>
      </w:r>
      <w:r>
        <w:rPr>
          <w:rFonts w:ascii="Verdana" w:hAnsi="Verdana" w:cs="Verdana"/>
          <w:sz w:val="20"/>
        </w:rPr>
        <w:t xml:space="preserve"> …………………………………………………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 xml:space="preserve">. </w:t>
      </w:r>
    </w:p>
    <w:p w14:paraId="0EA4FC28" w14:textId="77777777" w:rsidR="00310AD5" w:rsidRDefault="00310AD5">
      <w:pPr>
        <w:ind w:left="426" w:right="-54"/>
        <w:jc w:val="both"/>
        <w:rPr>
          <w:rFonts w:ascii="Verdana" w:hAnsi="Verdana" w:cs="Verdana"/>
          <w:sz w:val="20"/>
        </w:rPr>
      </w:pPr>
    </w:p>
    <w:p w14:paraId="6A6A4F8A" w14:textId="77777777" w:rsidR="00310AD5" w:rsidRDefault="00310AD5">
      <w:pPr>
        <w:ind w:left="426" w:right="-54"/>
        <w:jc w:val="both"/>
        <w:rPr>
          <w:rFonts w:ascii="Verdana" w:hAnsi="Verdana" w:cs="Verdana"/>
          <w:sz w:val="20"/>
          <w:u w:val="single"/>
        </w:rPr>
      </w:pPr>
      <w:r>
        <w:rPr>
          <w:rFonts w:ascii="Verdana" w:hAnsi="Verdana" w:cs="Verdana"/>
          <w:sz w:val="20"/>
          <w:u w:val="single"/>
        </w:rPr>
        <w:t>oppure</w:t>
      </w:r>
    </w:p>
    <w:p w14:paraId="0B7A4624" w14:textId="77777777" w:rsidR="00310AD5" w:rsidRDefault="00310AD5">
      <w:pPr>
        <w:ind w:left="426" w:right="-54"/>
        <w:jc w:val="both"/>
        <w:rPr>
          <w:rFonts w:ascii="Verdana" w:hAnsi="Verdana" w:cs="Verdana"/>
          <w:sz w:val="20"/>
          <w:u w:val="single"/>
        </w:rPr>
      </w:pPr>
    </w:p>
    <w:p w14:paraId="6CE180DB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</w:t>
      </w:r>
      <w:r>
        <w:rPr>
          <w:rFonts w:ascii="Verdana" w:hAnsi="Verdana" w:cs="Verdana"/>
          <w:b/>
          <w:sz w:val="20"/>
        </w:rPr>
        <w:t>residenza/domicilio</w:t>
      </w:r>
      <w:r>
        <w:rPr>
          <w:rFonts w:ascii="Verdana" w:hAnsi="Verdana" w:cs="Verdana"/>
          <w:sz w:val="20"/>
        </w:rPr>
        <w:t>:</w:t>
      </w:r>
    </w:p>
    <w:p w14:paraId="22195117" w14:textId="77777777" w:rsidR="00310AD5" w:rsidRDefault="00310AD5">
      <w:pPr>
        <w:ind w:right="-54"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Dott./Dott.ssa </w:t>
      </w:r>
      <w:r>
        <w:rPr>
          <w:rFonts w:ascii="Verdana" w:hAnsi="Verdana" w:cs="Verdana"/>
          <w:sz w:val="16"/>
          <w:szCs w:val="16"/>
        </w:rPr>
        <w:t>………………………………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………</w:t>
      </w:r>
    </w:p>
    <w:p w14:paraId="404898D3" w14:textId="77777777" w:rsidR="00310AD5" w:rsidRDefault="00310AD5">
      <w:pPr>
        <w:ind w:left="360"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Via/</w:t>
      </w:r>
      <w:proofErr w:type="gramStart"/>
      <w:r>
        <w:rPr>
          <w:rFonts w:ascii="Verdana" w:hAnsi="Verdana" w:cs="Verdana"/>
          <w:sz w:val="20"/>
        </w:rPr>
        <w:t xml:space="preserve">Piazza  </w:t>
      </w:r>
      <w:r>
        <w:rPr>
          <w:rFonts w:ascii="Verdana" w:hAnsi="Verdana" w:cs="Verdana"/>
          <w:sz w:val="16"/>
          <w:szCs w:val="16"/>
        </w:rPr>
        <w:t>…</w:t>
      </w:r>
      <w:proofErr w:type="gramEnd"/>
      <w:r>
        <w:rPr>
          <w:rFonts w:ascii="Verdana" w:hAnsi="Verdana" w:cs="Verdana"/>
          <w:sz w:val="16"/>
          <w:szCs w:val="16"/>
        </w:rPr>
        <w:t>……………………………</w:t>
      </w:r>
      <w:r>
        <w:rPr>
          <w:rFonts w:ascii="Verdana" w:hAnsi="Verdana" w:cs="Verdana"/>
          <w:sz w:val="20"/>
        </w:rPr>
        <w:t xml:space="preserve"> n. </w:t>
      </w:r>
      <w:r>
        <w:rPr>
          <w:rFonts w:ascii="Verdana" w:hAnsi="Verdana" w:cs="Verdana"/>
          <w:sz w:val="16"/>
          <w:szCs w:val="16"/>
        </w:rPr>
        <w:t>…….</w:t>
      </w:r>
      <w:r>
        <w:rPr>
          <w:rFonts w:ascii="Verdana" w:hAnsi="Verdana" w:cs="Verdana"/>
          <w:sz w:val="20"/>
        </w:rPr>
        <w:t xml:space="preserve"> Comune </w:t>
      </w:r>
      <w:r>
        <w:rPr>
          <w:rFonts w:ascii="Verdana" w:hAnsi="Verdana" w:cs="Verdana"/>
          <w:sz w:val="16"/>
          <w:szCs w:val="16"/>
        </w:rPr>
        <w:t>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………</w:t>
      </w:r>
      <w:r>
        <w:rPr>
          <w:rFonts w:ascii="Verdana" w:hAnsi="Verdana" w:cs="Verdana"/>
          <w:sz w:val="20"/>
        </w:rPr>
        <w:t xml:space="preserve"> (C.A.P. </w:t>
      </w:r>
      <w:r>
        <w:rPr>
          <w:rFonts w:ascii="Verdana" w:hAnsi="Verdana" w:cs="Verdana"/>
          <w:sz w:val="16"/>
          <w:szCs w:val="16"/>
        </w:rPr>
        <w:t>……</w:t>
      </w:r>
      <w:proofErr w:type="gramStart"/>
      <w:r>
        <w:rPr>
          <w:rFonts w:ascii="Verdana" w:hAnsi="Verdana" w:cs="Verdana"/>
          <w:sz w:val="16"/>
          <w:szCs w:val="16"/>
        </w:rPr>
        <w:t>…….</w:t>
      </w:r>
      <w:proofErr w:type="gramEnd"/>
      <w:r>
        <w:rPr>
          <w:rFonts w:ascii="Verdana" w:hAnsi="Verdana" w:cs="Verdana"/>
          <w:sz w:val="16"/>
          <w:szCs w:val="16"/>
        </w:rPr>
        <w:t>.…</w:t>
      </w:r>
      <w:r>
        <w:rPr>
          <w:rFonts w:ascii="Verdana" w:hAnsi="Verdana" w:cs="Verdana"/>
          <w:sz w:val="20"/>
        </w:rPr>
        <w:t xml:space="preserve">) Provincia </w:t>
      </w:r>
      <w:r>
        <w:rPr>
          <w:rFonts w:ascii="Verdana" w:hAnsi="Verdana" w:cs="Verdana"/>
          <w:sz w:val="16"/>
          <w:szCs w:val="16"/>
        </w:rPr>
        <w:t>………</w:t>
      </w:r>
      <w:proofErr w:type="gramStart"/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20"/>
        </w:rPr>
        <w:t>(</w:t>
      </w:r>
      <w:proofErr w:type="gramEnd"/>
      <w:r>
        <w:rPr>
          <w:rFonts w:ascii="Verdana" w:hAnsi="Verdana" w:cs="Verdana"/>
          <w:sz w:val="16"/>
          <w:szCs w:val="16"/>
        </w:rPr>
        <w:t>......</w:t>
      </w:r>
      <w:r>
        <w:rPr>
          <w:rFonts w:ascii="Verdana" w:hAnsi="Verdana" w:cs="Verdana"/>
          <w:sz w:val="20"/>
        </w:rPr>
        <w:t>)</w:t>
      </w:r>
    </w:p>
    <w:p w14:paraId="3C1BBCB5" w14:textId="77777777" w:rsidR="00310AD5" w:rsidRDefault="00310AD5">
      <w:pPr>
        <w:ind w:left="360" w:right="-54"/>
        <w:jc w:val="both"/>
        <w:rPr>
          <w:rFonts w:ascii="Verdana" w:hAnsi="Verdana" w:cs="Verdana"/>
          <w:sz w:val="20"/>
        </w:rPr>
      </w:pPr>
    </w:p>
    <w:p w14:paraId="0F232E5E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</w:p>
    <w:p w14:paraId="53B691FB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ALLEGA:</w:t>
      </w:r>
    </w:p>
    <w:p w14:paraId="1E0B2F1D" w14:textId="77777777" w:rsidR="00310AD5" w:rsidRDefault="00310AD5">
      <w:pPr>
        <w:numPr>
          <w:ilvl w:val="0"/>
          <w:numId w:val="2"/>
        </w:numPr>
        <w:ind w:right="-54"/>
        <w:jc w:val="both"/>
        <w:rPr>
          <w:rFonts w:ascii="Verdana" w:hAnsi="Verdana" w:cs="Arial"/>
          <w:sz w:val="20"/>
        </w:rPr>
      </w:pPr>
      <w:r>
        <w:rPr>
          <w:rFonts w:ascii="Verdana" w:hAnsi="Verdana" w:cs="Verdana"/>
          <w:sz w:val="20"/>
        </w:rPr>
        <w:t>il curriculum vitae di cui allegato C);</w:t>
      </w:r>
    </w:p>
    <w:p w14:paraId="2E1B38B6" w14:textId="77777777" w:rsidR="00310AD5" w:rsidRDefault="00310AD5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Arial"/>
          <w:sz w:val="20"/>
        </w:rPr>
        <w:t>la documentazione attestante la tipologia delle istituzioni in cui sono allocate le strutture presso le quali il candidato ha svolto la sua attività e la tipologia delle prestazioni erogate dalle strutture medesime, rilasciata dagli Enti in cui il candidato ha prestato e/o presta servizio;</w:t>
      </w:r>
    </w:p>
    <w:p w14:paraId="655B7B67" w14:textId="77777777" w:rsidR="00310AD5" w:rsidRDefault="00310AD5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la certificazione rilasciata dal Direttore Sanitario della casistica relativa alla tipologia e alla quantità delle prestazioni effettuate dal candidato, riferita al decennio precedente alla data di pubblicazione del presente avviso per estratto nella Gazzetta Ufficiale;</w:t>
      </w:r>
    </w:p>
    <w:p w14:paraId="0199FDBB" w14:textId="77777777" w:rsidR="00310AD5" w:rsidRDefault="00310AD5">
      <w:pPr>
        <w:widowControl/>
        <w:tabs>
          <w:tab w:val="left" w:pos="8364"/>
        </w:tabs>
        <w:ind w:left="720"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una scheda riepilogativa riferita alla casistica effettuata annualmente dal candidato, nonché, dove possibile, riassunta per tipologia di intervento/prestazione e, ove previsto, se è stata svolta in qualità di </w:t>
      </w:r>
      <w:proofErr w:type="gramStart"/>
      <w:r>
        <w:rPr>
          <w:rFonts w:ascii="Verdana" w:hAnsi="Verdana" w:cs="Verdana"/>
          <w:sz w:val="20"/>
        </w:rPr>
        <w:t>I°</w:t>
      </w:r>
      <w:proofErr w:type="gramEnd"/>
      <w:r>
        <w:rPr>
          <w:rFonts w:ascii="Verdana" w:hAnsi="Verdana" w:cs="Verdana"/>
          <w:sz w:val="20"/>
        </w:rPr>
        <w:t xml:space="preserve"> o </w:t>
      </w:r>
      <w:proofErr w:type="gramStart"/>
      <w:r>
        <w:rPr>
          <w:rFonts w:ascii="Verdana" w:hAnsi="Verdana" w:cs="Verdana"/>
          <w:sz w:val="20"/>
        </w:rPr>
        <w:t>II°</w:t>
      </w:r>
      <w:proofErr w:type="gramEnd"/>
      <w:r>
        <w:rPr>
          <w:rFonts w:ascii="Verdana" w:hAnsi="Verdana" w:cs="Verdana"/>
          <w:sz w:val="20"/>
        </w:rPr>
        <w:t> operatore, sottoscritta con le modalità sopra indicate.</w:t>
      </w:r>
    </w:p>
    <w:p w14:paraId="0BA7A436" w14:textId="77777777" w:rsidR="00310AD5" w:rsidRDefault="00310AD5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le pubblicazioni in originale o copia cartacea relative alla produzione scientifica, il cui elenco viene inserito nel curriculum vitae;</w:t>
      </w:r>
    </w:p>
    <w:p w14:paraId="395364B7" w14:textId="77777777" w:rsidR="00310AD5" w:rsidRDefault="00310AD5">
      <w:pPr>
        <w:widowControl/>
        <w:numPr>
          <w:ilvl w:val="0"/>
          <w:numId w:val="2"/>
        </w:numPr>
        <w:tabs>
          <w:tab w:val="left" w:pos="8364"/>
        </w:tabs>
        <w:ind w:right="6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un elenco dei documenti presentati;</w:t>
      </w:r>
    </w:p>
    <w:p w14:paraId="4F4B8F31" w14:textId="77777777" w:rsidR="00310AD5" w:rsidRDefault="00310AD5">
      <w:pPr>
        <w:numPr>
          <w:ilvl w:val="0"/>
          <w:numId w:val="2"/>
        </w:num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la fotocopia del documento d’identità in corso di validità.</w:t>
      </w:r>
    </w:p>
    <w:p w14:paraId="20C130B5" w14:textId="77777777" w:rsidR="00310AD5" w:rsidRDefault="00310AD5">
      <w:pPr>
        <w:jc w:val="both"/>
        <w:rPr>
          <w:rFonts w:ascii="Verdana" w:hAnsi="Verdana" w:cs="Verdana"/>
          <w:sz w:val="20"/>
        </w:rPr>
      </w:pPr>
    </w:p>
    <w:p w14:paraId="2E76446E" w14:textId="77777777" w:rsidR="00310AD5" w:rsidRDefault="00310AD5">
      <w:pPr>
        <w:ind w:firstLine="108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Il sottoscritto dichiara, sotto la propria responsabilità e consapevole delle sanzioni penali previste, nel caso di dichiarazioni non veritiere di formazione o uso di atti falsi, richiamate dall’art. 76 del DPR 445 del 28/12/2000, che quanto contenuto nel curriculum corrisponde al vero.</w:t>
      </w:r>
    </w:p>
    <w:p w14:paraId="0A2BFE0A" w14:textId="77777777" w:rsidR="00310AD5" w:rsidRDefault="00310AD5">
      <w:pPr>
        <w:ind w:right="-54" w:firstLine="108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Infine, accetta tutte le indicazioni contenute nel bando e dà espresso assenso al trattamento dei dati personali e sensibili ex </w:t>
      </w:r>
      <w:proofErr w:type="spellStart"/>
      <w:r>
        <w:rPr>
          <w:rFonts w:ascii="Verdana" w:hAnsi="Verdana" w:cs="Verdana"/>
          <w:sz w:val="20"/>
        </w:rPr>
        <w:t>D.Lgs.</w:t>
      </w:r>
      <w:proofErr w:type="spellEnd"/>
      <w:r>
        <w:rPr>
          <w:rFonts w:ascii="Verdana" w:hAnsi="Verdana" w:cs="Verdana"/>
          <w:sz w:val="20"/>
        </w:rPr>
        <w:t xml:space="preserve"> 196/2003 e del Regolamento (CE) 27 aprile 2016 n. 2016/679/UE, finalizzato alla gestione della procedura concorsuale e degli adempimenti conseguenti, anche con particolare riferimento alla pubblicazione del curriculum nel sito internet aziendale, secondo quanto disposto dall’art. 15 comma 7 bis, lett. d) del D. Lgs. n. 502/92 e dall’allegato A) alla deliberazione della Giunta Regionale del Veneto del 6 settembre 2022, n. 1096.</w:t>
      </w:r>
    </w:p>
    <w:p w14:paraId="54BD8373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</w:p>
    <w:p w14:paraId="0568A700" w14:textId="77777777" w:rsidR="00310AD5" w:rsidRDefault="00310AD5">
      <w:pPr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Data </w:t>
      </w:r>
      <w:r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20"/>
        </w:rPr>
        <w:t xml:space="preserve">                                     Firma </w:t>
      </w:r>
      <w:r>
        <w:rPr>
          <w:rFonts w:ascii="Verdana" w:hAnsi="Verdana" w:cs="Verdana"/>
          <w:sz w:val="16"/>
          <w:szCs w:val="16"/>
        </w:rPr>
        <w:t>………………………………………………………</w:t>
      </w:r>
    </w:p>
    <w:p w14:paraId="1ADB64C6" w14:textId="77777777" w:rsidR="00310AD5" w:rsidRDefault="00310AD5">
      <w:pPr>
        <w:tabs>
          <w:tab w:val="left" w:pos="2410"/>
        </w:tabs>
        <w:ind w:right="-5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12"/>
          <w:szCs w:val="12"/>
        </w:rPr>
        <w:t xml:space="preserve">                      (ai sensi dell’art. 39 D.P.R. 445/00, la firma non è soggetta ad autenticazione)</w:t>
      </w:r>
    </w:p>
    <w:p w14:paraId="6DB5B520" w14:textId="77777777" w:rsidR="00310AD5" w:rsidRDefault="00310AD5">
      <w:pPr>
        <w:tabs>
          <w:tab w:val="left" w:pos="2552"/>
        </w:tabs>
        <w:spacing w:line="240" w:lineRule="atLeast"/>
        <w:ind w:right="-54"/>
        <w:jc w:val="center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0"/>
        </w:rPr>
        <w:t>____________________________________________</w:t>
      </w:r>
    </w:p>
    <w:p w14:paraId="6EF28B7A" w14:textId="77777777" w:rsidR="00310AD5" w:rsidRDefault="00310AD5">
      <w:pPr>
        <w:tabs>
          <w:tab w:val="left" w:pos="2552"/>
        </w:tabs>
        <w:ind w:right="-54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Ai sensi dell’art. 38 del D.P.R. n. 445/2000, qualora la domanda sia inviata a mezzo servizio postale, o consegnata a mano ma non sottoscritta davanti l’incaricato a ricevere le domande, l’interessato è tenuto ad allegare copia di un documento di identità; qualora, invece, la domanda venga consegnata a mano e sottoscritta davanti l’incaricato a ricevere le domande, l’interessato è tenuto ad esibire un documento di identità.</w:t>
      </w:r>
    </w:p>
    <w:p w14:paraId="69DDB517" w14:textId="77777777" w:rsidR="00310AD5" w:rsidRDefault="00310AD5">
      <w:pPr>
        <w:tabs>
          <w:tab w:val="left" w:pos="2552"/>
        </w:tabs>
        <w:ind w:right="-54"/>
        <w:jc w:val="both"/>
        <w:rPr>
          <w:rFonts w:ascii="Verdana" w:hAnsi="Verdana" w:cs="Verdana"/>
          <w:sz w:val="12"/>
          <w:szCs w:val="12"/>
        </w:rPr>
      </w:pPr>
    </w:p>
    <w:p w14:paraId="7979113D" w14:textId="77777777" w:rsidR="00310AD5" w:rsidRDefault="00310AD5">
      <w:pPr>
        <w:pStyle w:val="Intestazione"/>
        <w:jc w:val="right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18"/>
          <w:szCs w:val="18"/>
        </w:rPr>
        <w:lastRenderedPageBreak/>
        <w:t>ALLEGATO C)</w:t>
      </w:r>
    </w:p>
    <w:p w14:paraId="349741DA" w14:textId="14B04A7B" w:rsidR="00310AD5" w:rsidRDefault="00754366">
      <w:pPr>
        <w:ind w:right="66"/>
        <w:jc w:val="both"/>
        <w:rPr>
          <w:rFonts w:ascii="Verdana" w:hAnsi="Verdana" w:cs="Helvetica-Bold"/>
          <w:b/>
          <w:bCs/>
          <w:sz w:val="20"/>
        </w:rPr>
      </w:pPr>
      <w:r>
        <w:rPr>
          <w:rFonts w:ascii="Verdana" w:hAnsi="Verdana" w:cs="Verdana"/>
          <w:b/>
          <w:sz w:val="20"/>
        </w:rPr>
        <w:t>SC203842-2025</w:t>
      </w:r>
    </w:p>
    <w:p w14:paraId="29C6293B" w14:textId="77777777" w:rsidR="00310AD5" w:rsidRDefault="00310AD5">
      <w:pPr>
        <w:autoSpaceDE w:val="0"/>
        <w:jc w:val="center"/>
        <w:rPr>
          <w:rFonts w:ascii="Verdana" w:hAnsi="Verdana" w:cs="Helvetica-Bold"/>
          <w:b/>
          <w:bCs/>
          <w:sz w:val="20"/>
        </w:rPr>
      </w:pPr>
    </w:p>
    <w:p w14:paraId="32287887" w14:textId="77777777" w:rsidR="00310AD5" w:rsidRDefault="00310AD5">
      <w:pPr>
        <w:autoSpaceDE w:val="0"/>
        <w:jc w:val="center"/>
        <w:rPr>
          <w:rFonts w:ascii="Verdana" w:hAnsi="Verdana" w:cs="Helvetica-Bold"/>
          <w:b/>
          <w:bCs/>
          <w:sz w:val="20"/>
        </w:rPr>
      </w:pPr>
      <w:r>
        <w:rPr>
          <w:rFonts w:ascii="Verdana" w:hAnsi="Verdana" w:cs="Helvetica-Bold"/>
          <w:b/>
          <w:bCs/>
          <w:sz w:val="20"/>
        </w:rPr>
        <w:t xml:space="preserve">CURRICULUM FORMATIVO E PROFESSIONALE FORMULATO AI SENSI DEGLI ARTT. 46 E 47 DPR 445/2000 </w:t>
      </w:r>
    </w:p>
    <w:p w14:paraId="55A4A071" w14:textId="77777777" w:rsidR="00310AD5" w:rsidRDefault="00310AD5">
      <w:pPr>
        <w:rPr>
          <w:rFonts w:ascii="Verdana" w:hAnsi="Verdana" w:cs="Helvetica-Bold"/>
          <w:b/>
          <w:bCs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E726F" w14:paraId="3E48B9F4" w14:textId="77777777">
        <w:tc>
          <w:tcPr>
            <w:tcW w:w="9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27AC013E" w14:textId="77777777" w:rsidR="00310AD5" w:rsidRDefault="00310AD5">
            <w:pPr>
              <w:pStyle w:val="Intestazione"/>
              <w:autoSpaceDE w:val="0"/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CB87A79" w14:textId="77777777" w:rsidR="00310AD5" w:rsidRDefault="00310AD5">
            <w:pPr>
              <w:pStyle w:val="Intestazione"/>
              <w:autoSpaceDE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Il/la sottoscritto/</w:t>
            </w:r>
            <w:proofErr w:type="gramStart"/>
            <w:r>
              <w:rPr>
                <w:rFonts w:ascii="Verdana" w:hAnsi="Verdana" w:cs="Verdana"/>
                <w:b/>
                <w:sz w:val="18"/>
                <w:szCs w:val="18"/>
              </w:rPr>
              <w:t>a  dott.</w:t>
            </w:r>
            <w:proofErr w:type="gramEnd"/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/dott.ssa______________________</w:t>
            </w:r>
            <w:proofErr w:type="gramStart"/>
            <w:r>
              <w:rPr>
                <w:rFonts w:ascii="Verdana" w:hAnsi="Verdana" w:cs="Verdana"/>
                <w:b/>
                <w:sz w:val="18"/>
                <w:szCs w:val="18"/>
              </w:rPr>
              <w:t>_  _</w:t>
            </w:r>
            <w:proofErr w:type="gramEnd"/>
            <w:r>
              <w:rPr>
                <w:rFonts w:ascii="Verdana" w:hAnsi="Verdana" w:cs="Verdana"/>
                <w:b/>
                <w:sz w:val="18"/>
                <w:szCs w:val="18"/>
              </w:rPr>
              <w:t>__________________</w:t>
            </w:r>
          </w:p>
          <w:p w14:paraId="1C3F2A5C" w14:textId="77777777" w:rsidR="00310AD5" w:rsidRDefault="00310AD5">
            <w:pPr>
              <w:pStyle w:val="Intestazione"/>
              <w:autoSpaceDE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071297C4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</w:p>
    <w:p w14:paraId="6F54F0AC" w14:textId="77777777" w:rsidR="00310AD5" w:rsidRDefault="00310AD5">
      <w:pPr>
        <w:autoSpaceDE w:val="0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Helvetica"/>
          <w:sz w:val="18"/>
          <w:szCs w:val="18"/>
        </w:rPr>
        <w:t>codice fiscale</w:t>
      </w:r>
      <w:proofErr w:type="gramStart"/>
      <w:r>
        <w:rPr>
          <w:rFonts w:ascii="Verdana" w:hAnsi="Verdana" w:cs="Helvetica"/>
          <w:sz w:val="18"/>
          <w:szCs w:val="18"/>
        </w:rPr>
        <w:t xml:space="preserve"> ….</w:t>
      </w:r>
      <w:proofErr w:type="gramEnd"/>
      <w:r>
        <w:rPr>
          <w:rFonts w:ascii="Verdana" w:hAnsi="Verdana" w:cs="Helvetica"/>
          <w:sz w:val="18"/>
          <w:szCs w:val="18"/>
        </w:rPr>
        <w:t xml:space="preserve">.…………………………………………………………………. nato/a </w:t>
      </w:r>
      <w:proofErr w:type="spellStart"/>
      <w:r>
        <w:rPr>
          <w:rFonts w:ascii="Verdana" w:hAnsi="Verdana" w:cs="Helvetica"/>
          <w:sz w:val="18"/>
          <w:szCs w:val="18"/>
        </w:rPr>
        <w:t>a</w:t>
      </w:r>
      <w:proofErr w:type="spellEnd"/>
      <w:r>
        <w:rPr>
          <w:rFonts w:ascii="Verdana" w:hAnsi="Verdana" w:cs="Helvetica"/>
          <w:sz w:val="18"/>
          <w:szCs w:val="18"/>
        </w:rPr>
        <w:t xml:space="preserve"> 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 xml:space="preserve">.……………… il 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., residente in Via/Piazza 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 n ………, Località ……………………………………………………………. Prov.</w:t>
      </w:r>
      <w:proofErr w:type="gramStart"/>
      <w:r>
        <w:rPr>
          <w:rFonts w:ascii="Verdana" w:hAnsi="Verdana" w:cs="Helvetica"/>
          <w:sz w:val="18"/>
          <w:szCs w:val="18"/>
        </w:rPr>
        <w:t xml:space="preserve"> ..</w:t>
      </w:r>
      <w:proofErr w:type="gramEnd"/>
      <w:r>
        <w:rPr>
          <w:rFonts w:ascii="Verdana" w:hAnsi="Verdana" w:cs="Helvetica"/>
          <w:sz w:val="18"/>
          <w:szCs w:val="18"/>
        </w:rPr>
        <w:t>…...... CAP 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 xml:space="preserve">……… tel. ……………………………………  </w:t>
      </w:r>
      <w:proofErr w:type="gramStart"/>
      <w:r>
        <w:rPr>
          <w:rFonts w:ascii="Verdana" w:hAnsi="Verdana" w:cs="Helvetica"/>
          <w:sz w:val="18"/>
          <w:szCs w:val="18"/>
        </w:rPr>
        <w:t>email</w:t>
      </w:r>
      <w:proofErr w:type="gramEnd"/>
      <w:r>
        <w:rPr>
          <w:rFonts w:ascii="Verdana" w:hAnsi="Verdana" w:cs="Helvetica"/>
          <w:sz w:val="18"/>
          <w:szCs w:val="18"/>
        </w:rPr>
        <w:t xml:space="preserve"> …………………………………………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 xml:space="preserve">. </w:t>
      </w:r>
      <w:proofErr w:type="spellStart"/>
      <w:r>
        <w:rPr>
          <w:rFonts w:ascii="Verdana" w:hAnsi="Verdana" w:cs="Helvetica"/>
          <w:sz w:val="18"/>
          <w:szCs w:val="18"/>
        </w:rPr>
        <w:t>pec</w:t>
      </w:r>
      <w:proofErr w:type="spellEnd"/>
      <w:r>
        <w:rPr>
          <w:rFonts w:ascii="Verdana" w:hAnsi="Verdana" w:cs="Helvetica"/>
          <w:sz w:val="18"/>
          <w:szCs w:val="18"/>
        </w:rPr>
        <w:t xml:space="preserve"> ……………………………………………………………………………………………………</w:t>
      </w:r>
    </w:p>
    <w:p w14:paraId="28A1F8B6" w14:textId="77777777" w:rsidR="00310AD5" w:rsidRDefault="00310AD5">
      <w:pPr>
        <w:jc w:val="both"/>
        <w:rPr>
          <w:rFonts w:ascii="Verdana" w:hAnsi="Verdana" w:cs="Verdana"/>
          <w:sz w:val="20"/>
          <w:szCs w:val="18"/>
        </w:rPr>
      </w:pPr>
    </w:p>
    <w:p w14:paraId="68CF2C44" w14:textId="77777777" w:rsidR="00310AD5" w:rsidRDefault="00310AD5">
      <w:pPr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18"/>
          <w:szCs w:val="18"/>
        </w:rPr>
        <w:t>Sotto la propria responsabilità e consapevole delle sanzioni penali previste nel caso di dichiarazioni non veritiere di formazione o uso di atti falsi, richiamate dall’art. 76 del DPR 445 del 28/12/2000,</w:t>
      </w:r>
    </w:p>
    <w:p w14:paraId="6EE217D9" w14:textId="77777777" w:rsidR="00310AD5" w:rsidRDefault="00310AD5">
      <w:pPr>
        <w:rPr>
          <w:rFonts w:ascii="Verdana" w:hAnsi="Verdana" w:cs="Verdana"/>
          <w:sz w:val="20"/>
          <w:szCs w:val="18"/>
        </w:rPr>
      </w:pPr>
    </w:p>
    <w:p w14:paraId="72B9D64A" w14:textId="77777777" w:rsidR="00310AD5" w:rsidRDefault="00310AD5">
      <w:pPr>
        <w:jc w:val="center"/>
        <w:rPr>
          <w:rFonts w:ascii="Verdana" w:hAnsi="Verdana" w:cs="Helvetica"/>
          <w:sz w:val="18"/>
          <w:szCs w:val="18"/>
        </w:rPr>
      </w:pPr>
      <w:r>
        <w:rPr>
          <w:rFonts w:ascii="Verdana" w:hAnsi="Verdana" w:cs="Verdana"/>
          <w:b/>
          <w:sz w:val="20"/>
        </w:rPr>
        <w:t>DICHIARA</w:t>
      </w:r>
    </w:p>
    <w:p w14:paraId="5E5EDBD4" w14:textId="77777777" w:rsidR="00310AD5" w:rsidRDefault="00310AD5">
      <w:pPr>
        <w:autoSpaceDE w:val="0"/>
        <w:rPr>
          <w:rFonts w:ascii="Verdana" w:hAnsi="Verdana" w:cs="Verdana"/>
          <w:sz w:val="20"/>
          <w:szCs w:val="18"/>
        </w:rPr>
      </w:pPr>
      <w:r>
        <w:rPr>
          <w:rFonts w:ascii="Verdana" w:hAnsi="Verdana" w:cs="Helvetica"/>
          <w:sz w:val="18"/>
          <w:szCs w:val="18"/>
        </w:rPr>
        <w:t>i seguenti stati, fatti e qualità personali:</w:t>
      </w:r>
    </w:p>
    <w:p w14:paraId="78243319" w14:textId="77777777" w:rsidR="00310AD5" w:rsidRDefault="00310AD5">
      <w:pPr>
        <w:rPr>
          <w:rFonts w:ascii="Verdana" w:hAnsi="Verdana" w:cs="Verdana"/>
          <w:sz w:val="20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79"/>
      </w:tblGrid>
      <w:tr w:rsidR="009E726F" w14:paraId="04BD312C" w14:textId="77777777">
        <w:tc>
          <w:tcPr>
            <w:tcW w:w="6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1FC9332E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STUDIO</w:t>
            </w:r>
          </w:p>
        </w:tc>
      </w:tr>
    </w:tbl>
    <w:p w14:paraId="69142712" w14:textId="77777777" w:rsidR="00310AD5" w:rsidRDefault="00310AD5">
      <w:pPr>
        <w:tabs>
          <w:tab w:val="left" w:pos="1134"/>
        </w:tabs>
        <w:rPr>
          <w:rFonts w:ascii="Verdana" w:hAnsi="Verdana" w:cs="Verdana"/>
          <w:sz w:val="18"/>
          <w:szCs w:val="18"/>
        </w:rPr>
      </w:pPr>
    </w:p>
    <w:p w14:paraId="452BBF52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b/>
          <w:sz w:val="18"/>
          <w:szCs w:val="18"/>
        </w:rPr>
        <w:t xml:space="preserve">Laurea </w:t>
      </w:r>
      <w:r>
        <w:rPr>
          <w:rFonts w:ascii="Verdana" w:hAnsi="Verdana" w:cs="Helvetica"/>
          <w:sz w:val="18"/>
          <w:szCs w:val="18"/>
        </w:rPr>
        <w:t>in …………………………………………………………………………………………………</w:t>
      </w:r>
    </w:p>
    <w:p w14:paraId="3A578834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conseguita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4B10FD72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voto 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……………..</w:t>
      </w:r>
    </w:p>
    <w:p w14:paraId="65D7CDFC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</w:p>
    <w:p w14:paraId="23063901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b/>
          <w:sz w:val="18"/>
          <w:szCs w:val="18"/>
        </w:rPr>
        <w:t xml:space="preserve">Specializzazione </w:t>
      </w:r>
      <w:r>
        <w:rPr>
          <w:rFonts w:ascii="Verdana" w:hAnsi="Verdana" w:cs="Helvetica"/>
          <w:sz w:val="18"/>
          <w:szCs w:val="18"/>
        </w:rPr>
        <w:t>in ……………………………………………………………………………</w:t>
      </w:r>
    </w:p>
    <w:p w14:paraId="40C5A9E3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conseguita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7A135116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…………………………………….</w:t>
      </w:r>
    </w:p>
    <w:p w14:paraId="521AC136" w14:textId="77777777" w:rsidR="00310AD5" w:rsidRDefault="00310AD5">
      <w:pPr>
        <w:tabs>
          <w:tab w:val="left" w:pos="0"/>
        </w:tabs>
        <w:ind w:right="-54" w:hanging="3"/>
        <w:jc w:val="both"/>
        <w:rPr>
          <w:rFonts w:ascii="Verdana" w:hAnsi="Verdana" w:cs="Verdana"/>
          <w:b/>
          <w:i/>
          <w:sz w:val="14"/>
          <w:szCs w:val="14"/>
        </w:rPr>
      </w:pPr>
      <w:r>
        <w:rPr>
          <w:rFonts w:ascii="Verdana" w:hAnsi="Verdana" w:cs="Helvetica"/>
          <w:sz w:val="18"/>
          <w:szCs w:val="18"/>
        </w:rPr>
        <w:t xml:space="preserve">della durata di anni ……. </w:t>
      </w:r>
    </w:p>
    <w:p w14:paraId="67731725" w14:textId="77777777" w:rsidR="00310AD5" w:rsidRDefault="00310AD5">
      <w:pPr>
        <w:tabs>
          <w:tab w:val="left" w:pos="0"/>
        </w:tabs>
        <w:ind w:right="-54" w:hanging="3"/>
        <w:jc w:val="both"/>
        <w:rPr>
          <w:rFonts w:ascii="Helvetica" w:hAnsi="Helvetica" w:cs="Helvetica"/>
          <w:b/>
          <w:i/>
          <w:sz w:val="14"/>
          <w:szCs w:val="22"/>
        </w:rPr>
      </w:pPr>
      <w:r>
        <w:rPr>
          <w:rFonts w:ascii="Verdana" w:hAnsi="Verdana" w:cs="Verdana"/>
          <w:b/>
          <w:i/>
          <w:sz w:val="14"/>
          <w:szCs w:val="14"/>
        </w:rPr>
        <w:t>(qualora il titolo sia stato conseguito all’estero, indicare gli estremi del provvedimento di equipollenza/equiparazione ai titoli italiani, adottato dall’Autorità italiana competente e gli estremi del BUR/GU in cui il provvedimento è stato pubblicato 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…….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.……</w:t>
      </w:r>
      <w:proofErr w:type="gramStart"/>
      <w:r>
        <w:rPr>
          <w:rFonts w:ascii="Verdana" w:hAnsi="Verdana" w:cs="Verdana"/>
          <w:b/>
          <w:i/>
          <w:sz w:val="14"/>
          <w:szCs w:val="14"/>
        </w:rPr>
        <w:t>…....</w:t>
      </w:r>
      <w:proofErr w:type="gramEnd"/>
      <w:r>
        <w:rPr>
          <w:rFonts w:ascii="Verdana" w:hAnsi="Verdana" w:cs="Verdana"/>
          <w:b/>
          <w:i/>
          <w:sz w:val="14"/>
          <w:szCs w:val="14"/>
        </w:rPr>
        <w:t>)</w:t>
      </w:r>
    </w:p>
    <w:p w14:paraId="454BE12D" w14:textId="77777777" w:rsidR="00310AD5" w:rsidRDefault="00310AD5">
      <w:pPr>
        <w:tabs>
          <w:tab w:val="left" w:pos="0"/>
        </w:tabs>
        <w:ind w:right="-54"/>
        <w:jc w:val="both"/>
        <w:rPr>
          <w:rFonts w:ascii="Helvetica" w:hAnsi="Helvetica" w:cs="Helvetica"/>
          <w:b/>
          <w:i/>
          <w:sz w:val="14"/>
          <w:szCs w:val="22"/>
        </w:rPr>
      </w:pPr>
    </w:p>
    <w:p w14:paraId="0B0A430F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 xml:space="preserve">Ulteriori titoli di </w:t>
      </w:r>
      <w:proofErr w:type="gramStart"/>
      <w:r>
        <w:rPr>
          <w:rFonts w:ascii="Verdana" w:hAnsi="Verdana" w:cs="Helvetica"/>
          <w:sz w:val="18"/>
          <w:szCs w:val="18"/>
        </w:rPr>
        <w:t>studio  …</w:t>
      </w:r>
      <w:proofErr w:type="gramEnd"/>
      <w:r>
        <w:rPr>
          <w:rFonts w:ascii="Verdana" w:hAnsi="Verdana" w:cs="Helvetica"/>
          <w:sz w:val="18"/>
          <w:szCs w:val="18"/>
        </w:rPr>
        <w:t>……………………</w:t>
      </w:r>
    </w:p>
    <w:p w14:paraId="23BB4369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conseguiti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6215C605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…………………………………….</w:t>
      </w:r>
    </w:p>
    <w:p w14:paraId="785A9477" w14:textId="77777777" w:rsidR="00310AD5" w:rsidRDefault="00310AD5">
      <w:pPr>
        <w:tabs>
          <w:tab w:val="left" w:pos="0"/>
        </w:tabs>
        <w:ind w:right="-54" w:hanging="3"/>
        <w:jc w:val="both"/>
        <w:rPr>
          <w:rFonts w:ascii="Helvetica" w:hAnsi="Helvetic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della durata di anni …….</w:t>
      </w:r>
    </w:p>
    <w:p w14:paraId="45FE9397" w14:textId="77777777" w:rsidR="00310AD5" w:rsidRDefault="00310AD5">
      <w:pPr>
        <w:autoSpaceDE w:val="0"/>
        <w:rPr>
          <w:rFonts w:ascii="Helvetica" w:hAnsi="Helvetica" w:cs="Helvetica"/>
          <w:sz w:val="18"/>
          <w:szCs w:val="18"/>
        </w:rPr>
      </w:pPr>
    </w:p>
    <w:p w14:paraId="5270D328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Altro (es. Dottorato di ricerca, Master universitario) …………………………………………………</w:t>
      </w:r>
    </w:p>
    <w:p w14:paraId="4D61946D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conseguito presso 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……………………………………</w:t>
      </w:r>
    </w:p>
    <w:p w14:paraId="3387ECD8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in data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 …………………………………… durata 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</w:p>
    <w:p w14:paraId="0095ECBF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</w:p>
    <w:p w14:paraId="12A7F970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Iscrizione albo ordine dei 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della Provincia di 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……………………………</w:t>
      </w:r>
    </w:p>
    <w:p w14:paraId="5118EAF2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n. posizione 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 decorrenza iscrizione …………………………………………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</w:p>
    <w:p w14:paraId="43FA202A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</w:p>
    <w:p w14:paraId="6DB0D01C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Abilitazione all’esercizio della professione nel ………………………………………………</w:t>
      </w:r>
      <w:proofErr w:type="gramStart"/>
      <w:r>
        <w:rPr>
          <w:rFonts w:ascii="Verdana" w:hAnsi="Verdana" w:cs="Helvetica"/>
          <w:sz w:val="18"/>
          <w:szCs w:val="18"/>
        </w:rPr>
        <w:t>…….</w:t>
      </w:r>
      <w:proofErr w:type="gramEnd"/>
      <w:r>
        <w:rPr>
          <w:rFonts w:ascii="Verdana" w:hAnsi="Verdana" w:cs="Helvetica"/>
          <w:sz w:val="18"/>
          <w:szCs w:val="18"/>
        </w:rPr>
        <w:t>.</w:t>
      </w:r>
    </w:p>
    <w:p w14:paraId="332CAEBE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</w:p>
    <w:p w14:paraId="54389081" w14:textId="77777777" w:rsidR="00310AD5" w:rsidRDefault="00310AD5">
      <w:pPr>
        <w:autoSpaceDE w:val="0"/>
        <w:rPr>
          <w:rFonts w:ascii="Verdana" w:hAnsi="Verdana" w:cs="Helvetic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E726F" w14:paraId="11345C3F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190C8AC5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SERVIZI SVOLTI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(da compilare e ripetere per ciascuna tipologia di rapporto di lavoro)</w:t>
            </w:r>
          </w:p>
        </w:tc>
      </w:tr>
    </w:tbl>
    <w:p w14:paraId="20C3849A" w14:textId="77777777" w:rsidR="00310AD5" w:rsidRDefault="00310AD5">
      <w:pPr>
        <w:jc w:val="both"/>
        <w:rPr>
          <w:rFonts w:ascii="Verdana" w:hAnsi="Verdana" w:cs="Verdana"/>
          <w:sz w:val="20"/>
        </w:rPr>
      </w:pPr>
    </w:p>
    <w:p w14:paraId="07C2C5C4" w14:textId="77777777" w:rsidR="00310AD5" w:rsidRDefault="00310AD5">
      <w:pPr>
        <w:ind w:left="851" w:hanging="851"/>
        <w:rPr>
          <w:rFonts w:ascii="Verdana" w:hAnsi="Verdana" w:cs="Verdana"/>
          <w:b/>
          <w:sz w:val="14"/>
          <w:szCs w:val="14"/>
        </w:rPr>
      </w:pPr>
      <w:r>
        <w:rPr>
          <w:rFonts w:ascii="Verdana" w:hAnsi="Verdana" w:cs="Verdana"/>
          <w:sz w:val="18"/>
          <w:szCs w:val="18"/>
          <w:u w:val="single"/>
        </w:rPr>
        <w:t xml:space="preserve">Presso la seguente struttura pubblica e/o privata </w:t>
      </w:r>
    </w:p>
    <w:p w14:paraId="56299E0F" w14:textId="77777777" w:rsidR="00310AD5" w:rsidRDefault="00310AD5">
      <w:pPr>
        <w:rPr>
          <w:rFonts w:ascii="Verdana" w:hAnsi="Verdana" w:cs="Verdana"/>
          <w:b/>
          <w:sz w:val="14"/>
          <w:szCs w:val="14"/>
        </w:rPr>
      </w:pPr>
      <w:r>
        <w:rPr>
          <w:rFonts w:ascii="Verdana" w:hAnsi="Verdana" w:cs="Verdana"/>
          <w:b/>
          <w:sz w:val="14"/>
          <w:szCs w:val="14"/>
        </w:rPr>
        <w:t>(indicarne esattamente la denominazione, completo di indirizzo, e la struttura/servizio/unità operativa di assegnazione)</w:t>
      </w:r>
    </w:p>
    <w:p w14:paraId="15A18596" w14:textId="77777777" w:rsidR="00310AD5" w:rsidRDefault="00310AD5">
      <w:pPr>
        <w:rPr>
          <w:rFonts w:ascii="Verdana" w:hAnsi="Verdana" w:cs="Verdana"/>
          <w:b/>
          <w:sz w:val="14"/>
          <w:szCs w:val="14"/>
        </w:rPr>
      </w:pPr>
    </w:p>
    <w:p w14:paraId="708E80B0" w14:textId="77777777" w:rsidR="00310AD5" w:rsidRDefault="00310AD5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……………………………………………………………………………………………………………………………………………………………………….…</w:t>
      </w:r>
    </w:p>
    <w:p w14:paraId="25EBDECB" w14:textId="77777777" w:rsidR="00310AD5" w:rsidRDefault="00310AD5">
      <w:pPr>
        <w:rPr>
          <w:rFonts w:ascii="Verdana" w:hAnsi="Verdana" w:cs="Verdana"/>
          <w:sz w:val="18"/>
          <w:szCs w:val="18"/>
        </w:rPr>
      </w:pPr>
    </w:p>
    <w:p w14:paraId="64CED927" w14:textId="77777777" w:rsidR="00310AD5" w:rsidRDefault="00310AD5">
      <w:pPr>
        <w:spacing w:line="400" w:lineRule="exact"/>
        <w:ind w:right="-2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u w:val="single"/>
        </w:rPr>
        <w:t xml:space="preserve">Con contratto di lavoro </w:t>
      </w:r>
      <w:r>
        <w:rPr>
          <w:rFonts w:ascii="Verdana" w:hAnsi="Verdana" w:cs="Verdana"/>
          <w:b/>
          <w:sz w:val="18"/>
          <w:szCs w:val="18"/>
          <w:u w:val="single"/>
        </w:rPr>
        <w:t>(lasciare solo la parte che interessa)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</w:p>
    <w:p w14:paraId="6E6D8AFA" w14:textId="77777777" w:rsidR="00310AD5" w:rsidRDefault="00310AD5">
      <w:pPr>
        <w:numPr>
          <w:ilvl w:val="0"/>
          <w:numId w:val="4"/>
        </w:numPr>
        <w:tabs>
          <w:tab w:val="left" w:pos="480"/>
        </w:tabs>
        <w:spacing w:line="360" w:lineRule="auto"/>
        <w:ind w:left="480" w:right="-28" w:hanging="48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SUBORDINATO, a tempo INDETERMINATO/DETERMINATO, in qualità di </w:t>
      </w:r>
      <w:r>
        <w:rPr>
          <w:rFonts w:ascii="Verdana" w:hAnsi="Verdana" w:cs="Verdana"/>
          <w:i/>
          <w:sz w:val="18"/>
          <w:szCs w:val="18"/>
        </w:rPr>
        <w:t>………………………………………………</w:t>
      </w:r>
      <w:r>
        <w:rPr>
          <w:rFonts w:ascii="Verdana" w:hAnsi="Verdana" w:cs="Verdana"/>
          <w:sz w:val="18"/>
          <w:szCs w:val="18"/>
        </w:rPr>
        <w:t xml:space="preserve"> disciplina 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, n° ore settimanali ………</w:t>
      </w:r>
      <w:proofErr w:type="gramStart"/>
      <w:r>
        <w:rPr>
          <w:rFonts w:ascii="Verdana" w:hAnsi="Verdana" w:cs="Verdana"/>
          <w:sz w:val="18"/>
          <w:szCs w:val="18"/>
        </w:rPr>
        <w:t>…  ;</w:t>
      </w:r>
      <w:proofErr w:type="gramEnd"/>
    </w:p>
    <w:p w14:paraId="7B79828A" w14:textId="77777777" w:rsidR="00310AD5" w:rsidRDefault="00310AD5">
      <w:pPr>
        <w:widowControl/>
        <w:numPr>
          <w:ilvl w:val="0"/>
          <w:numId w:val="4"/>
        </w:numPr>
        <w:tabs>
          <w:tab w:val="left" w:pos="480"/>
        </w:tabs>
        <w:ind w:left="480" w:right="-28" w:hanging="48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SPECIALISTA AMBULATORIALE INTERNO, a tempo INDETERMINATO/DETERMINATO/ PROVVISORIO/SOSTITUTO, Branca di assegnazione……………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., n° ore sett.</w:t>
      </w:r>
      <w:proofErr w:type="spellStart"/>
      <w:r>
        <w:rPr>
          <w:rFonts w:ascii="Verdana" w:hAnsi="Verdana" w:cs="Verdana"/>
          <w:sz w:val="18"/>
          <w:szCs w:val="18"/>
        </w:rPr>
        <w:t>li</w:t>
      </w:r>
      <w:proofErr w:type="spellEnd"/>
      <w:r>
        <w:rPr>
          <w:rFonts w:ascii="Verdana" w:hAnsi="Verdana" w:cs="Verdana"/>
          <w:sz w:val="18"/>
          <w:szCs w:val="18"/>
        </w:rPr>
        <w:t xml:space="preserve"> …….</w:t>
      </w:r>
    </w:p>
    <w:p w14:paraId="7F91F3B8" w14:textId="77777777" w:rsidR="00310AD5" w:rsidRDefault="00310AD5">
      <w:pPr>
        <w:widowControl/>
        <w:numPr>
          <w:ilvl w:val="0"/>
          <w:numId w:val="4"/>
        </w:numPr>
        <w:tabs>
          <w:tab w:val="clear" w:pos="708"/>
          <w:tab w:val="left" w:pos="480"/>
          <w:tab w:val="left" w:pos="720"/>
        </w:tabs>
        <w:ind w:right="-28" w:hanging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LIBERO PROFESSIONALE, in qualità di 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…, n. ore sett.li/ mensili …………...</w:t>
      </w:r>
    </w:p>
    <w:p w14:paraId="1D3FE955" w14:textId="77777777" w:rsidR="00310AD5" w:rsidRDefault="00310AD5">
      <w:pPr>
        <w:widowControl/>
        <w:numPr>
          <w:ilvl w:val="0"/>
          <w:numId w:val="5"/>
        </w:numPr>
        <w:tabs>
          <w:tab w:val="clear" w:pos="708"/>
          <w:tab w:val="left" w:pos="480"/>
          <w:tab w:val="left" w:pos="720"/>
        </w:tabs>
        <w:ind w:right="-28" w:hanging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CO.CO.CO., in qualità di 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…....</w:t>
      </w:r>
      <w:proofErr w:type="gramEnd"/>
      <w:r>
        <w:rPr>
          <w:rFonts w:ascii="Verdana" w:hAnsi="Verdana" w:cs="Verdana"/>
          <w:sz w:val="18"/>
          <w:szCs w:val="18"/>
        </w:rPr>
        <w:t>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., n° ore sett.li/mensili ……………</w:t>
      </w:r>
    </w:p>
    <w:p w14:paraId="37E735B9" w14:textId="77777777" w:rsidR="00310AD5" w:rsidRDefault="00310AD5">
      <w:pPr>
        <w:widowControl/>
        <w:numPr>
          <w:ilvl w:val="0"/>
          <w:numId w:val="4"/>
        </w:numPr>
        <w:tabs>
          <w:tab w:val="clear" w:pos="708"/>
          <w:tab w:val="left" w:pos="480"/>
          <w:tab w:val="left" w:pos="720"/>
        </w:tabs>
        <w:ind w:right="-28" w:hanging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BORSISTA in qualità di 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-….…….</w:t>
      </w:r>
      <w:proofErr w:type="gramEnd"/>
      <w:r>
        <w:rPr>
          <w:rFonts w:ascii="Verdana" w:hAnsi="Verdana" w:cs="Verdana"/>
          <w:sz w:val="18"/>
          <w:szCs w:val="18"/>
        </w:rPr>
        <w:t>, n° ore sett.li/</w:t>
      </w:r>
      <w:proofErr w:type="spellStart"/>
      <w:r>
        <w:rPr>
          <w:rFonts w:ascii="Verdana" w:hAnsi="Verdana" w:cs="Verdana"/>
          <w:sz w:val="18"/>
          <w:szCs w:val="18"/>
        </w:rPr>
        <w:t>mesili</w:t>
      </w:r>
      <w:proofErr w:type="spellEnd"/>
      <w:r>
        <w:rPr>
          <w:rFonts w:ascii="Verdana" w:hAnsi="Verdana" w:cs="Verdana"/>
          <w:sz w:val="18"/>
          <w:szCs w:val="18"/>
        </w:rPr>
        <w:t xml:space="preserve"> …………….</w:t>
      </w:r>
    </w:p>
    <w:p w14:paraId="3C04DDDD" w14:textId="77777777" w:rsidR="00310AD5" w:rsidRDefault="00310AD5">
      <w:pPr>
        <w:widowControl/>
        <w:numPr>
          <w:ilvl w:val="0"/>
          <w:numId w:val="4"/>
        </w:numPr>
        <w:tabs>
          <w:tab w:val="clear" w:pos="708"/>
          <w:tab w:val="left" w:pos="480"/>
          <w:tab w:val="left" w:pos="720"/>
        </w:tabs>
        <w:spacing w:line="360" w:lineRule="auto"/>
        <w:ind w:right="-28" w:hanging="720"/>
        <w:jc w:val="both"/>
        <w:rPr>
          <w:rFonts w:ascii="Verdana" w:hAnsi="Verdana" w:cs="Verdana"/>
          <w:sz w:val="18"/>
          <w:szCs w:val="18"/>
          <w:u w:val="single"/>
        </w:rPr>
      </w:pPr>
      <w:r>
        <w:rPr>
          <w:rFonts w:ascii="Verdana" w:hAnsi="Verdana" w:cs="Verdana"/>
          <w:sz w:val="18"/>
          <w:szCs w:val="18"/>
        </w:rPr>
        <w:t>ALTRO …………………</w:t>
      </w:r>
    </w:p>
    <w:p w14:paraId="21C03117" w14:textId="77777777" w:rsidR="00310AD5" w:rsidRDefault="00310AD5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u w:val="single"/>
        </w:rPr>
        <w:t>Durata:</w:t>
      </w:r>
    </w:p>
    <w:p w14:paraId="652815F8" w14:textId="77777777" w:rsidR="00310AD5" w:rsidRDefault="00310AD5">
      <w:pPr>
        <w:ind w:left="851" w:hanging="85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 xml:space="preserve">dal </w:t>
      </w:r>
      <w:r>
        <w:rPr>
          <w:rFonts w:ascii="Verdana" w:hAnsi="Verdana" w:cs="Verdana"/>
          <w:sz w:val="16"/>
          <w:szCs w:val="16"/>
        </w:rPr>
        <w:t>…………………………</w:t>
      </w:r>
      <w:proofErr w:type="gramStart"/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14"/>
          <w:szCs w:val="14"/>
        </w:rPr>
        <w:t>(</w:t>
      </w:r>
      <w:proofErr w:type="gramEnd"/>
      <w:r>
        <w:rPr>
          <w:rFonts w:ascii="Verdana" w:hAnsi="Verdana" w:cs="Verdana"/>
          <w:sz w:val="14"/>
          <w:szCs w:val="14"/>
        </w:rPr>
        <w:t>data inizio servizio – gg/mm/aa)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8"/>
          <w:szCs w:val="18"/>
        </w:rPr>
        <w:t>al …</w:t>
      </w:r>
      <w:r>
        <w:rPr>
          <w:rFonts w:ascii="Verdana" w:hAnsi="Verdana" w:cs="Verdana"/>
          <w:sz w:val="16"/>
          <w:szCs w:val="16"/>
        </w:rPr>
        <w:t>……………………</w:t>
      </w:r>
      <w:proofErr w:type="gramStart"/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14"/>
          <w:szCs w:val="14"/>
        </w:rPr>
        <w:t>(</w:t>
      </w:r>
      <w:proofErr w:type="gramEnd"/>
      <w:r>
        <w:rPr>
          <w:rFonts w:ascii="Verdana" w:hAnsi="Verdana" w:cs="Verdana"/>
          <w:sz w:val="14"/>
          <w:szCs w:val="14"/>
        </w:rPr>
        <w:t>data fine servizio – gg/mm/aa)</w:t>
      </w:r>
    </w:p>
    <w:p w14:paraId="4DDFCA65" w14:textId="77777777" w:rsidR="00310AD5" w:rsidRDefault="00310AD5">
      <w:pPr>
        <w:ind w:left="851" w:hanging="85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eventuali periodi di </w:t>
      </w:r>
      <w:r>
        <w:rPr>
          <w:rFonts w:ascii="Verdana" w:hAnsi="Verdana" w:cs="Verdana"/>
          <w:sz w:val="18"/>
          <w:szCs w:val="18"/>
          <w:u w:val="single"/>
        </w:rPr>
        <w:t>aspettativa senza assegni</w:t>
      </w:r>
      <w:r>
        <w:rPr>
          <w:rFonts w:ascii="Verdana" w:hAnsi="Verdana" w:cs="Verdana"/>
          <w:sz w:val="18"/>
          <w:szCs w:val="18"/>
        </w:rPr>
        <w:t>: ………………………………………………………………………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1D6475D6" w14:textId="77777777" w:rsidR="00310AD5" w:rsidRDefault="00310AD5">
      <w:pPr>
        <w:ind w:left="851" w:hanging="85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altro: …………………………………………………………………………………………………………………………………………………</w:t>
      </w:r>
    </w:p>
    <w:p w14:paraId="320950DC" w14:textId="77777777" w:rsidR="00310AD5" w:rsidRDefault="00310AD5">
      <w:pPr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eventuale causa di risoluzione del contratto:</w:t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2A6FD1A7" w14:textId="77777777" w:rsidR="00310AD5" w:rsidRDefault="00310AD5">
      <w:pPr>
        <w:rPr>
          <w:rFonts w:ascii="Verdana" w:hAnsi="Verdana" w:cs="Verdana"/>
          <w:b/>
          <w:sz w:val="18"/>
          <w:szCs w:val="18"/>
        </w:rPr>
      </w:pPr>
    </w:p>
    <w:p w14:paraId="1ECAC352" w14:textId="77777777" w:rsidR="00310AD5" w:rsidRDefault="00310AD5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E726F" w14:paraId="055EA0D1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63B3D77C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>ESPERIENZE LAVORATIVE ALL’ESTERO 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da compilare e ripetere per ciascuna esperienza lavorativa all’estero)</w:t>
            </w:r>
          </w:p>
        </w:tc>
      </w:tr>
    </w:tbl>
    <w:p w14:paraId="1A4C3391" w14:textId="77777777" w:rsidR="00310AD5" w:rsidRDefault="00310AD5">
      <w:pPr>
        <w:ind w:left="851"/>
      </w:pPr>
    </w:p>
    <w:p w14:paraId="7862F9A5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Per i servizi prestati all’estero, per i quali occorre aver ottenuto il necessario riconoscimento da parte dell’Autorità italiana competente, si riportano gli estremi di tale provvedimento (numero e data) e gli estremi del BUR/GU in cui il provvedimento è stato pubblicato): ……………………………………………………….</w:t>
      </w:r>
    </w:p>
    <w:p w14:paraId="08102316" w14:textId="77777777" w:rsidR="00310AD5" w:rsidRDefault="00310AD5">
      <w:pPr>
        <w:rPr>
          <w:rFonts w:ascii="Verdana" w:hAnsi="Verdana" w:cs="Verdana"/>
          <w:sz w:val="18"/>
          <w:szCs w:val="18"/>
        </w:rPr>
      </w:pPr>
    </w:p>
    <w:p w14:paraId="6E1EA515" w14:textId="77777777" w:rsidR="00310AD5" w:rsidRDefault="00310AD5">
      <w:pPr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hd w:val="clear" w:color="auto" w:fill="D9D9D9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Verdana"/>
          <w:b/>
          <w:sz w:val="20"/>
        </w:rPr>
        <w:t>TIPOLOGIA DELLE ISTITUZIONI IN CUI SONO ALLOCATE LE STRUTTURE PRESSO LE QUALI HA SVOLTO L’ATTIVITA’ E TIPOLOGIA DELLE PRESTAZIONI EROGATE DALLE STRUTTURE MEDESIME</w:t>
      </w:r>
    </w:p>
    <w:p w14:paraId="28B00945" w14:textId="77777777" w:rsidR="00310AD5" w:rsidRDefault="00310AD5">
      <w:pPr>
        <w:widowControl/>
        <w:autoSpaceDE w:val="0"/>
        <w:jc w:val="both"/>
        <w:rPr>
          <w:rFonts w:ascii="Verdana" w:hAnsi="Verdana" w:cs="Arial"/>
          <w:b/>
          <w:i/>
          <w:sz w:val="20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(Da allegare in originale o copia conforme la documentazione attestante la tipologia delle istituzioni in cui sono allocate le strutture presso le quali il candidato ha svolto la sua attività e la tipologia delle prestazioni erogate dalle strutture medesime, rilasciata dagli Enti in cui il candidato ha prestato e/o presta servizio)</w:t>
      </w:r>
    </w:p>
    <w:p w14:paraId="0460729D" w14:textId="77777777" w:rsidR="00310AD5" w:rsidRDefault="00310AD5">
      <w:pPr>
        <w:widowControl/>
        <w:autoSpaceDE w:val="0"/>
        <w:ind w:left="426"/>
        <w:jc w:val="both"/>
        <w:rPr>
          <w:rFonts w:ascii="Verdana" w:hAnsi="Verdana" w:cs="Arial"/>
          <w:b/>
          <w:i/>
          <w:sz w:val="20"/>
          <w:szCs w:val="16"/>
        </w:rPr>
      </w:pPr>
    </w:p>
    <w:p w14:paraId="03199CA6" w14:textId="77777777" w:rsidR="00310AD5" w:rsidRDefault="00310AD5">
      <w:pPr>
        <w:widowControl/>
        <w:autoSpaceDE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Si allega alla domanda di ammissione la certificazione originale / in copia che si dichiara, ai sensi degli artt. 19 e 47 del D.P.R. 445/2000, conforme all’originale. </w:t>
      </w:r>
    </w:p>
    <w:p w14:paraId="089B34D8" w14:textId="77777777" w:rsidR="00310AD5" w:rsidRDefault="00310AD5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E726F" w14:paraId="4FDFFBDC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45470036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POSIZIONE FUNZIONALE NELLE STRUTTURE E COMPETENZE </w:t>
            </w:r>
          </w:p>
        </w:tc>
      </w:tr>
    </w:tbl>
    <w:p w14:paraId="5ECE1930" w14:textId="77777777" w:rsidR="00310AD5" w:rsidRDefault="00310AD5">
      <w:pPr>
        <w:jc w:val="both"/>
        <w:rPr>
          <w:rFonts w:ascii="Verdana" w:hAnsi="Verdana" w:cs="Verdana"/>
          <w:b/>
          <w:i/>
          <w:sz w:val="16"/>
          <w:szCs w:val="16"/>
          <w:u w:val="single"/>
        </w:rPr>
      </w:pPr>
      <w:r>
        <w:rPr>
          <w:rFonts w:ascii="Verdana" w:hAnsi="Verdana" w:cs="Verdana"/>
          <w:b/>
          <w:i/>
          <w:sz w:val="16"/>
          <w:szCs w:val="16"/>
        </w:rPr>
        <w:t xml:space="preserve">(Vanno indicate la posizione funzionale e le competenze del candidato nelle strutture con indicazione di specifici ambiti di autonomia professionale </w:t>
      </w:r>
      <w:r>
        <w:rPr>
          <w:rFonts w:ascii="Verdana" w:hAnsi="Verdana" w:cs="Verdana"/>
          <w:b/>
          <w:i/>
          <w:sz w:val="16"/>
          <w:szCs w:val="16"/>
          <w:u w:val="single"/>
        </w:rPr>
        <w:t>con funzioni di direzione)</w:t>
      </w:r>
    </w:p>
    <w:p w14:paraId="23A9205A" w14:textId="77777777" w:rsidR="00310AD5" w:rsidRDefault="00310AD5">
      <w:pPr>
        <w:jc w:val="both"/>
        <w:rPr>
          <w:rFonts w:ascii="Verdana" w:hAnsi="Verdana" w:cs="Verdana"/>
          <w:b/>
          <w:i/>
          <w:sz w:val="16"/>
          <w:szCs w:val="16"/>
          <w:u w:val="single"/>
        </w:rPr>
      </w:pPr>
    </w:p>
    <w:p w14:paraId="2A4AF556" w14:textId="77777777" w:rsidR="00310AD5" w:rsidRDefault="00310AD5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8B2B983" w14:textId="77777777" w:rsidR="00310AD5" w:rsidRDefault="00310AD5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8"/>
      </w:tblGrid>
      <w:tr w:rsidR="009E726F" w14:paraId="24651109" w14:textId="77777777">
        <w:tc>
          <w:tcPr>
            <w:tcW w:w="9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1B83A531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CASISTICA </w:t>
            </w:r>
          </w:p>
        </w:tc>
      </w:tr>
    </w:tbl>
    <w:p w14:paraId="544B3DA4" w14:textId="77777777" w:rsidR="00310AD5" w:rsidRDefault="00310AD5">
      <w:pPr>
        <w:widowControl/>
        <w:ind w:right="66"/>
        <w:jc w:val="both"/>
        <w:outlineLvl w:val="0"/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</w:pPr>
      <w:r>
        <w:rPr>
          <w:rFonts w:ascii="Verdana" w:hAnsi="Verdana" w:cs="Verdana"/>
          <w:b/>
          <w:i/>
          <w:sz w:val="16"/>
          <w:szCs w:val="16"/>
        </w:rPr>
        <w:t xml:space="preserve">(Da allegare originale o copia conforme della tipologia e quantità di prestazioni effettuate dal candidato, riferite al </w:t>
      </w:r>
      <w:r>
        <w:rPr>
          <w:rFonts w:ascii="Verdana" w:hAnsi="Verdana" w:cs="Verdana"/>
          <w:b/>
          <w:i/>
          <w:sz w:val="16"/>
          <w:szCs w:val="16"/>
          <w:u w:val="single"/>
        </w:rPr>
        <w:t>decennio precedente</w:t>
      </w:r>
      <w:r>
        <w:rPr>
          <w:rFonts w:ascii="Verdana" w:hAnsi="Verdana" w:cs="Verdana"/>
          <w:b/>
          <w:i/>
          <w:sz w:val="16"/>
          <w:szCs w:val="16"/>
        </w:rPr>
        <w:t xml:space="preserve"> alla data di pubblicazione dell’Avviso in Gazzetta Ufficiale. L’attestazione deve essere </w:t>
      </w:r>
      <w:r>
        <w:rPr>
          <w:rFonts w:ascii="Verdana" w:hAnsi="Verdana" w:cs="Verdana"/>
          <w:b/>
          <w:i/>
          <w:sz w:val="16"/>
          <w:szCs w:val="16"/>
          <w:u w:val="single"/>
        </w:rPr>
        <w:t>certificata dal Direttore Sanitario</w:t>
      </w:r>
      <w:r>
        <w:rPr>
          <w:rFonts w:ascii="Verdana" w:hAnsi="Verdana" w:cs="Verdana"/>
          <w:b/>
          <w:i/>
          <w:sz w:val="16"/>
          <w:szCs w:val="16"/>
        </w:rPr>
        <w:t xml:space="preserve"> sulla base dell’attestazione del Direttore Responsabile del competente Dipartimento o Unità Operativa dell’Azienda Sanitaria Locale o dell’Azienda Ospedaliera.</w:t>
      </w:r>
    </w:p>
    <w:p w14:paraId="65889F55" w14:textId="77777777" w:rsidR="00310AD5" w:rsidRDefault="00310AD5">
      <w:pPr>
        <w:widowControl/>
        <w:ind w:right="66"/>
        <w:jc w:val="both"/>
        <w:outlineLvl w:val="0"/>
        <w:rPr>
          <w:rFonts w:ascii="Verdana" w:eastAsia="Verdana" w:hAnsi="Verdana" w:cs="Verdana"/>
          <w:sz w:val="16"/>
          <w:szCs w:val="16"/>
        </w:rPr>
      </w:pPr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 xml:space="preserve">Si precisa che è necessario presentare una scheda riepilogativa riferita alla casistica effettuata annualmente dal candidato, nonché, dove possibile, riassunta per tipologia di intervento/prestazione e, ove previsto, se è stata svolta in qualità di </w:t>
      </w:r>
      <w:proofErr w:type="gramStart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>I°</w:t>
      </w:r>
      <w:proofErr w:type="gramEnd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 xml:space="preserve"> o </w:t>
      </w:r>
      <w:proofErr w:type="gramStart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>II°</w:t>
      </w:r>
      <w:proofErr w:type="gramEnd"/>
      <w:r>
        <w:rPr>
          <w:rStyle w:val="Enfasigrassetto"/>
          <w:rFonts w:ascii="Verdana" w:hAnsi="Verdana" w:cs="Arial"/>
          <w:i/>
          <w:color w:val="000000"/>
          <w:sz w:val="16"/>
          <w:szCs w:val="16"/>
          <w:shd w:val="clear" w:color="auto" w:fill="FFFFFF"/>
        </w:rPr>
        <w:t> operatore, sottoscritta con le modalità sopra indicate.</w:t>
      </w:r>
      <w:r>
        <w:rPr>
          <w:rFonts w:ascii="Verdana" w:hAnsi="Verdana" w:cs="Verdana"/>
          <w:b/>
          <w:i/>
          <w:sz w:val="16"/>
          <w:szCs w:val="16"/>
        </w:rPr>
        <w:t>)</w:t>
      </w:r>
    </w:p>
    <w:p w14:paraId="45556927" w14:textId="77777777" w:rsidR="00310AD5" w:rsidRDefault="00310AD5">
      <w:pPr>
        <w:widowControl/>
        <w:ind w:right="66"/>
        <w:jc w:val="both"/>
        <w:outlineLvl w:val="0"/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78AFDEDF" w14:textId="77777777" w:rsidR="00310AD5" w:rsidRDefault="00310AD5">
      <w:pPr>
        <w:widowControl/>
        <w:ind w:right="66"/>
        <w:jc w:val="both"/>
        <w:outlineLvl w:val="0"/>
        <w:rPr>
          <w:rFonts w:ascii="Verdana" w:hAnsi="Verdana" w:cs="Helvetic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Si allega alla domanda di ammissione la certificazione originale / in copia che si dichiara, ai sensi degli artt. 19 e 47 del D.P.R. 445/2000, conforme all’originale. </w:t>
      </w:r>
    </w:p>
    <w:p w14:paraId="0E060BD3" w14:textId="77777777" w:rsidR="00310AD5" w:rsidRDefault="00310AD5">
      <w:pPr>
        <w:autoSpaceDE w:val="0"/>
        <w:spacing w:line="360" w:lineRule="auto"/>
        <w:rPr>
          <w:rFonts w:ascii="Verdana" w:hAnsi="Verdana" w:cs="Helvetic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E726F" w14:paraId="3A8BC3CD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1900460B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 xml:space="preserve">ATTIVITA’ DIDATTICA/INSEGNAMENTO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(da compilare e ripetere per ciascuna attività didattica/ insegnamento)</w:t>
            </w:r>
          </w:p>
        </w:tc>
      </w:tr>
    </w:tbl>
    <w:p w14:paraId="1EE364F8" w14:textId="77777777" w:rsidR="00310AD5" w:rsidRDefault="00310AD5">
      <w:pPr>
        <w:rPr>
          <w:rFonts w:ascii="Verdana" w:hAnsi="Verdana" w:cs="Verdana"/>
          <w:sz w:val="18"/>
          <w:szCs w:val="18"/>
        </w:rPr>
      </w:pPr>
    </w:p>
    <w:p w14:paraId="14A53B3D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Corso di studio per il conseguimento di Diploma di …………………………………………………………………………. </w:t>
      </w:r>
    </w:p>
    <w:p w14:paraId="21DE4F08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presso Ente ………………………………………………………. sede di …………………………………………………. materia insegnata ………………………………………… per tot. n° ore 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.dal 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…………(</w:t>
      </w:r>
      <w:r>
        <w:rPr>
          <w:rFonts w:ascii="Verdana" w:hAnsi="Verdana" w:cs="Verdana"/>
          <w:sz w:val="16"/>
          <w:szCs w:val="16"/>
        </w:rPr>
        <w:t>gg/mm/aa</w:t>
      </w:r>
      <w:r>
        <w:rPr>
          <w:rFonts w:ascii="Verdana" w:hAnsi="Verdana" w:cs="Verdana"/>
          <w:sz w:val="18"/>
          <w:szCs w:val="18"/>
        </w:rPr>
        <w:t>) al 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(</w:t>
      </w:r>
      <w:r>
        <w:rPr>
          <w:rFonts w:ascii="Verdana" w:hAnsi="Verdana" w:cs="Verdana"/>
          <w:sz w:val="16"/>
          <w:szCs w:val="16"/>
        </w:rPr>
        <w:t>gg/mm/aa</w:t>
      </w:r>
      <w:r>
        <w:rPr>
          <w:rFonts w:ascii="Verdana" w:hAnsi="Verdana" w:cs="Verdana"/>
          <w:sz w:val="18"/>
          <w:szCs w:val="18"/>
        </w:rPr>
        <w:t>)</w:t>
      </w:r>
    </w:p>
    <w:p w14:paraId="688A9E66" w14:textId="77777777" w:rsidR="00310AD5" w:rsidRDefault="00310AD5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28EBAD9C" w14:textId="77777777" w:rsidR="00310AD5" w:rsidRDefault="00310AD5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E726F" w14:paraId="068A5382" w14:textId="77777777"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74700B7E" w14:textId="77777777" w:rsidR="00310AD5" w:rsidRDefault="00310AD5">
            <w:pPr>
              <w:autoSpaceDE w:val="0"/>
              <w:rPr>
                <w:rFonts w:ascii="Verdana" w:hAnsi="Verdana" w:cs="Verdana"/>
                <w:b/>
                <w:sz w:val="20"/>
                <w:szCs w:val="18"/>
              </w:rPr>
            </w:pPr>
            <w:r>
              <w:rPr>
                <w:rFonts w:ascii="Verdana" w:hAnsi="Verdana" w:cs="Verdana"/>
                <w:b/>
                <w:sz w:val="20"/>
              </w:rPr>
              <w:t xml:space="preserve">PUBBLICAZIONI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(da compilare e ripetere per ciascuna pubblicazione)</w:t>
            </w:r>
          </w:p>
          <w:p w14:paraId="0975C81A" w14:textId="77777777" w:rsidR="00310AD5" w:rsidRDefault="00310AD5">
            <w:pPr>
              <w:autoSpaceDE w:val="0"/>
              <w:rPr>
                <w:rFonts w:ascii="Verdana" w:hAnsi="Verdana" w:cs="Verdana"/>
                <w:b/>
                <w:sz w:val="20"/>
                <w:szCs w:val="18"/>
              </w:rPr>
            </w:pPr>
          </w:p>
        </w:tc>
      </w:tr>
    </w:tbl>
    <w:p w14:paraId="03B24F56" w14:textId="77777777" w:rsidR="00310AD5" w:rsidRDefault="00310AD5">
      <w:pPr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b/>
          <w:i/>
          <w:sz w:val="16"/>
          <w:szCs w:val="16"/>
        </w:rPr>
        <w:t>(Da allegare la produzione scientifica edita a stampa, strettamente pertinente alla disciplina, pubblicata su riviste italiane o straniere caratterizzate da criteri di filtro nell’accettazione dei lavori, nonché il relativo impatto sulla comunità scientifica).</w:t>
      </w:r>
    </w:p>
    <w:p w14:paraId="6A9A570E" w14:textId="77777777" w:rsidR="00310AD5" w:rsidRDefault="00310AD5">
      <w:pPr>
        <w:jc w:val="both"/>
        <w:rPr>
          <w:rFonts w:ascii="Verdana" w:hAnsi="Verdana" w:cs="Verdana"/>
          <w:b/>
          <w:i/>
          <w:sz w:val="18"/>
          <w:szCs w:val="18"/>
        </w:rPr>
      </w:pPr>
    </w:p>
    <w:p w14:paraId="3E0A927F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 sottoscritto, ai sensi degli artt. 19 e 47del D.P.R. 445/2000, dichiara che le copie delle </w:t>
      </w:r>
      <w:r>
        <w:rPr>
          <w:rFonts w:ascii="Verdana" w:hAnsi="Verdana" w:cs="Verdana"/>
          <w:sz w:val="18"/>
          <w:szCs w:val="18"/>
          <w:u w:val="single"/>
        </w:rPr>
        <w:t>pubblicazioni – edite a stampa</w:t>
      </w:r>
      <w:r>
        <w:rPr>
          <w:rFonts w:ascii="Verdana" w:hAnsi="Verdana" w:cs="Verdana"/>
          <w:sz w:val="18"/>
          <w:szCs w:val="18"/>
        </w:rPr>
        <w:t xml:space="preserve"> – allegate alla domanda di ammissione e di seguito elencate, sono conformi agli originali:</w:t>
      </w:r>
    </w:p>
    <w:p w14:paraId="36A2E6E2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</w:p>
    <w:p w14:paraId="2280304A" w14:textId="77777777" w:rsidR="00310AD5" w:rsidRDefault="00310AD5">
      <w:pPr>
        <w:spacing w:line="400" w:lineRule="exact"/>
        <w:ind w:right="-28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1)</w:t>
      </w:r>
      <w:r>
        <w:rPr>
          <w:rFonts w:ascii="Verdana" w:hAnsi="Verdana" w:cs="Verdana"/>
          <w:sz w:val="18"/>
          <w:szCs w:val="18"/>
        </w:rPr>
        <w:tab/>
        <w:t xml:space="preserve">Poster/ Abstract /Articolo /Capitolo di libro </w:t>
      </w:r>
      <w:r>
        <w:rPr>
          <w:rFonts w:ascii="Verdana" w:hAnsi="Verdana" w:cs="Verdana"/>
          <w:i/>
          <w:sz w:val="16"/>
          <w:szCs w:val="16"/>
        </w:rPr>
        <w:t>(LASCIARE SOLO L’IPOTESI CHE INTERESSA)</w:t>
      </w:r>
    </w:p>
    <w:p w14:paraId="2AC94599" w14:textId="77777777" w:rsidR="00310AD5" w:rsidRDefault="00310AD5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Nazionale/ Internazionale</w:t>
      </w:r>
      <w:r>
        <w:rPr>
          <w:rFonts w:ascii="Verdana" w:hAnsi="Verdana" w:cs="Helvetica"/>
          <w:sz w:val="18"/>
          <w:szCs w:val="18"/>
        </w:rPr>
        <w:t>……………………………………………………</w:t>
      </w:r>
    </w:p>
    <w:p w14:paraId="067FD9B3" w14:textId="77777777" w:rsidR="00310AD5" w:rsidRDefault="00310AD5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Titolo: …………………………………………………………………………………………………………</w:t>
      </w:r>
    </w:p>
    <w:p w14:paraId="71CF56B4" w14:textId="77777777" w:rsidR="00310AD5" w:rsidRDefault="00310AD5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Autori …………………………………………………………………………………………………………</w:t>
      </w:r>
    </w:p>
    <w:p w14:paraId="3A3E3DD0" w14:textId="77777777" w:rsidR="00310AD5" w:rsidRDefault="00310AD5">
      <w:pPr>
        <w:autoSpaceDE w:val="0"/>
        <w:ind w:left="709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Rivista scientifica / altro …………………………………………………………………………………….</w:t>
      </w:r>
    </w:p>
    <w:p w14:paraId="00D62950" w14:textId="77777777" w:rsidR="00310AD5" w:rsidRDefault="00310AD5">
      <w:pPr>
        <w:ind w:left="709"/>
        <w:jc w:val="both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>Originale/copia conforme/file PDF (cancellare le ipotesi che non interessano)</w:t>
      </w:r>
    </w:p>
    <w:p w14:paraId="32FB7FE3" w14:textId="77777777" w:rsidR="00310AD5" w:rsidRDefault="00310AD5">
      <w:pPr>
        <w:ind w:left="709"/>
        <w:jc w:val="both"/>
        <w:rPr>
          <w:rFonts w:ascii="Verdana" w:hAnsi="Verdana" w:cs="Helvetica"/>
          <w:sz w:val="18"/>
          <w:szCs w:val="18"/>
        </w:rPr>
      </w:pPr>
    </w:p>
    <w:p w14:paraId="7565E62E" w14:textId="77777777" w:rsidR="00310AD5" w:rsidRDefault="00310AD5">
      <w:pPr>
        <w:rPr>
          <w:rFonts w:ascii="Verdana" w:hAnsi="Verdana" w:cs="Verdana"/>
          <w:b/>
          <w:i/>
          <w:sz w:val="20"/>
          <w:szCs w:val="16"/>
        </w:rPr>
      </w:pPr>
      <w:r>
        <w:rPr>
          <w:rFonts w:ascii="Verdana" w:hAnsi="Verdana" w:cs="Verdana"/>
          <w:sz w:val="18"/>
          <w:szCs w:val="18"/>
        </w:rPr>
        <w:lastRenderedPageBreak/>
        <w:t>2)</w:t>
      </w:r>
      <w:r>
        <w:rPr>
          <w:rFonts w:ascii="Verdana" w:hAnsi="Verdana" w:cs="Verdana"/>
          <w:sz w:val="18"/>
          <w:szCs w:val="18"/>
        </w:rPr>
        <w:tab/>
        <w:t xml:space="preserve">…..   </w:t>
      </w:r>
      <w:r>
        <w:rPr>
          <w:rFonts w:ascii="Verdana" w:hAnsi="Verdana" w:cs="Verdana"/>
          <w:i/>
          <w:sz w:val="18"/>
          <w:szCs w:val="18"/>
        </w:rPr>
        <w:t>(</w:t>
      </w:r>
      <w:r>
        <w:rPr>
          <w:rFonts w:ascii="Verdana" w:hAnsi="Verdana" w:cs="Verdana"/>
          <w:i/>
          <w:sz w:val="16"/>
          <w:szCs w:val="16"/>
        </w:rPr>
        <w:t>ripetere per ciascuna pubblicazione prodotta)</w:t>
      </w:r>
    </w:p>
    <w:p w14:paraId="613C5953" w14:textId="77777777" w:rsidR="00310AD5" w:rsidRDefault="00310AD5">
      <w:pPr>
        <w:rPr>
          <w:rFonts w:ascii="Verdana" w:hAnsi="Verdana" w:cs="Verdana"/>
          <w:b/>
          <w:i/>
          <w:sz w:val="20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E726F" w14:paraId="02CAB6E1" w14:textId="77777777">
        <w:trPr>
          <w:trHeight w:val="761"/>
        </w:trPr>
        <w:tc>
          <w:tcPr>
            <w:tcW w:w="9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633BA8E1" w14:textId="77777777" w:rsidR="00310AD5" w:rsidRDefault="00310AD5">
            <w:pPr>
              <w:autoSpaceDE w:val="0"/>
              <w:jc w:val="both"/>
            </w:pPr>
            <w:r>
              <w:rPr>
                <w:rFonts w:ascii="Verdana" w:hAnsi="Verdana" w:cs="Verdana"/>
                <w:b/>
                <w:sz w:val="20"/>
              </w:rPr>
              <w:t xml:space="preserve">SOGGIORNI DI STUDIO O DI ADDESTRAMENTO PROFESSIONALE IN RILEVANTI STRUTTURE ITALIANE O ESTERE DI DURATA NON INFERIORE AD UN ANNO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da compilare e ripetere per ciascun soggiorno di studio)</w:t>
            </w:r>
          </w:p>
        </w:tc>
      </w:tr>
    </w:tbl>
    <w:p w14:paraId="35D681DF" w14:textId="77777777" w:rsidR="00310AD5" w:rsidRDefault="00310AD5">
      <w:pPr>
        <w:rPr>
          <w:rFonts w:ascii="Verdana" w:hAnsi="Verdana" w:cs="Verdana"/>
          <w:b/>
          <w:i/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(Sono esclusi i tirocini obbligatori)</w:t>
      </w:r>
    </w:p>
    <w:p w14:paraId="01412155" w14:textId="77777777" w:rsidR="00310AD5" w:rsidRDefault="00310AD5">
      <w:pPr>
        <w:rPr>
          <w:rFonts w:ascii="Verdana" w:hAnsi="Verdana" w:cs="Verdana"/>
          <w:b/>
          <w:i/>
          <w:sz w:val="16"/>
          <w:szCs w:val="16"/>
        </w:rPr>
      </w:pPr>
    </w:p>
    <w:p w14:paraId="3AA871C7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Presso ……………………………………………………………………………………………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</w:t>
      </w:r>
      <w:proofErr w:type="gramStart"/>
      <w:r>
        <w:rPr>
          <w:rFonts w:ascii="Verdana" w:hAnsi="Verdana" w:cs="Verdana"/>
          <w:sz w:val="18"/>
          <w:szCs w:val="18"/>
        </w:rPr>
        <w:t>…(</w:t>
      </w:r>
      <w:proofErr w:type="gramEnd"/>
      <w:r>
        <w:rPr>
          <w:rFonts w:ascii="Verdana" w:hAnsi="Verdana" w:cs="Verdana"/>
          <w:sz w:val="18"/>
          <w:szCs w:val="18"/>
        </w:rPr>
        <w:t>indicare esattamente la struttura pubblica o privata, completa di indirizzo), in qualità di</w:t>
      </w:r>
      <w:proofErr w:type="gramStart"/>
      <w:r>
        <w:rPr>
          <w:rFonts w:ascii="Verdana" w:hAnsi="Verdana" w:cs="Verdana"/>
          <w:sz w:val="18"/>
          <w:szCs w:val="18"/>
        </w:rPr>
        <w:t xml:space="preserve"> .…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……………</w:t>
      </w:r>
    </w:p>
    <w:p w14:paraId="6B21A619" w14:textId="77777777" w:rsidR="00310AD5" w:rsidRDefault="00310AD5">
      <w:pPr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8"/>
          <w:szCs w:val="18"/>
        </w:rPr>
        <w:t>dal 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…( gg</w:t>
      </w:r>
      <w:proofErr w:type="gramEnd"/>
      <w:r>
        <w:rPr>
          <w:rFonts w:ascii="Verdana" w:hAnsi="Verdana" w:cs="Verdana"/>
          <w:sz w:val="18"/>
          <w:szCs w:val="18"/>
        </w:rPr>
        <w:t>/mm/aa) al 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…( gg</w:t>
      </w:r>
      <w:proofErr w:type="gramEnd"/>
      <w:r>
        <w:rPr>
          <w:rFonts w:ascii="Verdana" w:hAnsi="Verdana" w:cs="Verdana"/>
          <w:sz w:val="18"/>
          <w:szCs w:val="18"/>
        </w:rPr>
        <w:t xml:space="preserve">/mm/aa) </w:t>
      </w:r>
    </w:p>
    <w:p w14:paraId="04EE0B57" w14:textId="77777777" w:rsidR="00310AD5" w:rsidRDefault="00310AD5">
      <w:pPr>
        <w:spacing w:line="360" w:lineRule="auto"/>
        <w:rPr>
          <w:rFonts w:ascii="Verdana" w:hAnsi="Verdana" w:cs="Verdana"/>
          <w:sz w:val="14"/>
          <w:szCs w:val="14"/>
        </w:rPr>
      </w:pPr>
    </w:p>
    <w:p w14:paraId="3B35BEA1" w14:textId="77777777" w:rsidR="00310AD5" w:rsidRDefault="00310AD5">
      <w:pPr>
        <w:spacing w:line="360" w:lineRule="auto"/>
        <w:rPr>
          <w:rFonts w:ascii="Verdana" w:hAnsi="Verdana" w:cs="Verdana"/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E726F" w14:paraId="60E5CAA5" w14:textId="77777777">
        <w:trPr>
          <w:trHeight w:val="639"/>
        </w:trPr>
        <w:tc>
          <w:tcPr>
            <w:tcW w:w="9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17DEFEE8" w14:textId="77777777" w:rsidR="00310AD5" w:rsidRDefault="00310AD5">
            <w:pPr>
              <w:autoSpaceDE w:val="0"/>
              <w:jc w:val="both"/>
            </w:pPr>
            <w:r>
              <w:rPr>
                <w:rFonts w:ascii="Verdana" w:hAnsi="Verdana" w:cs="Verdana"/>
                <w:b/>
                <w:sz w:val="20"/>
              </w:rPr>
              <w:t xml:space="preserve">ATTIVITÀ DI AGGIORNAMENTO ANCHE EFFETTUATA ALL’ESTERO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da compilare e ripetere per ciascuna attività)</w:t>
            </w:r>
          </w:p>
        </w:tc>
      </w:tr>
    </w:tbl>
    <w:p w14:paraId="6A9BF6E7" w14:textId="77777777" w:rsidR="00310AD5" w:rsidRDefault="00310AD5">
      <w:pPr>
        <w:autoSpaceDE w:val="0"/>
        <w:ind w:left="360" w:hanging="360"/>
        <w:rPr>
          <w:rFonts w:ascii="Verdana" w:hAnsi="Verdana" w:cs="Verdana"/>
          <w:i/>
          <w:sz w:val="16"/>
          <w:szCs w:val="16"/>
          <w:u w:val="single"/>
        </w:rPr>
      </w:pPr>
    </w:p>
    <w:p w14:paraId="7C5BE963" w14:textId="77777777" w:rsidR="00310AD5" w:rsidRDefault="00310AD5">
      <w:pPr>
        <w:widowControl/>
        <w:autoSpaceDE w:val="0"/>
        <w:ind w:left="600" w:hanging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1)</w:t>
      </w:r>
      <w:r>
        <w:rPr>
          <w:rFonts w:ascii="Verdana" w:hAnsi="Verdana" w:cs="Verdana"/>
          <w:sz w:val="18"/>
          <w:szCs w:val="18"/>
        </w:rPr>
        <w:tab/>
        <w:t xml:space="preserve">Partecipazione in qualità di </w:t>
      </w:r>
      <w:r>
        <w:rPr>
          <w:rFonts w:ascii="Verdana" w:hAnsi="Verdana" w:cs="Verdana"/>
          <w:b/>
          <w:sz w:val="18"/>
          <w:szCs w:val="18"/>
        </w:rPr>
        <w:t xml:space="preserve">relatore/uditore </w:t>
      </w:r>
      <w:r>
        <w:rPr>
          <w:rFonts w:ascii="Verdana" w:hAnsi="Verdana" w:cs="Verdana"/>
          <w:sz w:val="18"/>
          <w:szCs w:val="18"/>
        </w:rPr>
        <w:t xml:space="preserve">al corso/congresso/convegno/seminario </w:t>
      </w:r>
      <w:r>
        <w:rPr>
          <w:rFonts w:ascii="Verdana" w:hAnsi="Verdana" w:cs="Verdana"/>
          <w:i/>
          <w:sz w:val="16"/>
          <w:szCs w:val="16"/>
        </w:rPr>
        <w:t>(LASCIARE SOLO L’IPOTESI CHE INTERESSA</w:t>
      </w:r>
      <w:r>
        <w:rPr>
          <w:rFonts w:ascii="Verdana" w:hAnsi="Verdana" w:cs="Verdana"/>
          <w:sz w:val="18"/>
          <w:szCs w:val="18"/>
        </w:rPr>
        <w:t>):</w:t>
      </w:r>
    </w:p>
    <w:p w14:paraId="6D156343" w14:textId="77777777" w:rsidR="00310AD5" w:rsidRDefault="00310AD5">
      <w:pPr>
        <w:autoSpaceDE w:val="0"/>
        <w:ind w:left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Titolo del Corso ………………………………………………………………………………………...........</w:t>
      </w:r>
    </w:p>
    <w:p w14:paraId="688DFB8C" w14:textId="77777777" w:rsidR="00310AD5" w:rsidRDefault="00310AD5">
      <w:pPr>
        <w:autoSpaceDE w:val="0"/>
        <w:ind w:left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Ente Organizzatore, sede/ Luogo di svolgimento…................................................................</w:t>
      </w:r>
    </w:p>
    <w:p w14:paraId="29F80D97" w14:textId="77777777" w:rsidR="00310AD5" w:rsidRDefault="00310AD5">
      <w:pPr>
        <w:autoSpaceDE w:val="0"/>
        <w:ind w:left="60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Data/e di svolgimento………………………………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.……… Ore complessive n. …………………con/</w:t>
      </w:r>
      <w:proofErr w:type="gramStart"/>
      <w:r>
        <w:rPr>
          <w:rFonts w:ascii="Verdana" w:hAnsi="Verdana" w:cs="Verdana"/>
          <w:sz w:val="18"/>
          <w:szCs w:val="18"/>
        </w:rPr>
        <w:t>senza  esame</w:t>
      </w:r>
      <w:proofErr w:type="gramEnd"/>
      <w:r>
        <w:rPr>
          <w:rFonts w:ascii="Verdana" w:hAnsi="Verdana" w:cs="Verdana"/>
          <w:sz w:val="18"/>
          <w:szCs w:val="18"/>
        </w:rPr>
        <w:t xml:space="preserve"> finale, con/senza crediti ECM n°………….</w:t>
      </w:r>
    </w:p>
    <w:p w14:paraId="2C2E2AA1" w14:textId="77777777" w:rsidR="00310AD5" w:rsidRDefault="00310AD5">
      <w:pPr>
        <w:autoSpaceDE w:val="0"/>
        <w:rPr>
          <w:rFonts w:ascii="Verdana" w:hAnsi="Verdana" w:cs="Verdana"/>
          <w:sz w:val="18"/>
          <w:szCs w:val="18"/>
        </w:rPr>
      </w:pPr>
    </w:p>
    <w:p w14:paraId="022634FD" w14:textId="77777777" w:rsidR="00310AD5" w:rsidRDefault="00310AD5">
      <w:pPr>
        <w:autoSpaceDE w:val="0"/>
        <w:ind w:left="600" w:hanging="600"/>
        <w:jc w:val="both"/>
        <w:rPr>
          <w:rFonts w:ascii="Verdana" w:hAnsi="Verdana" w:cs="Verdana"/>
          <w:b/>
          <w:sz w:val="20"/>
          <w:szCs w:val="18"/>
        </w:rPr>
      </w:pPr>
      <w:r>
        <w:rPr>
          <w:rFonts w:ascii="Verdana" w:hAnsi="Verdana" w:cs="Verdana"/>
          <w:sz w:val="18"/>
          <w:szCs w:val="18"/>
        </w:rPr>
        <w:t>2)</w:t>
      </w:r>
      <w:proofErr w:type="gramStart"/>
      <w:r>
        <w:rPr>
          <w:rFonts w:ascii="Verdana" w:hAnsi="Verdana" w:cs="Verdana"/>
          <w:sz w:val="18"/>
          <w:szCs w:val="18"/>
        </w:rPr>
        <w:tab/>
        <w:t>….</w:t>
      </w:r>
      <w:proofErr w:type="gramEnd"/>
      <w:r>
        <w:rPr>
          <w:rFonts w:ascii="Verdana" w:hAnsi="Verdana" w:cs="Verdana"/>
          <w:sz w:val="18"/>
          <w:szCs w:val="18"/>
        </w:rPr>
        <w:t>.(</w:t>
      </w:r>
      <w:r>
        <w:rPr>
          <w:rFonts w:ascii="Verdana" w:hAnsi="Verdana" w:cs="Verdana"/>
          <w:i/>
          <w:sz w:val="16"/>
          <w:szCs w:val="16"/>
        </w:rPr>
        <w:t>ripetere per ciascuna attività di aggiornamento)</w:t>
      </w:r>
    </w:p>
    <w:p w14:paraId="0ECB80DD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20"/>
          <w:szCs w:val="18"/>
        </w:rPr>
      </w:pPr>
    </w:p>
    <w:p w14:paraId="301B658C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9E726F" w14:paraId="52316169" w14:textId="77777777">
        <w:tc>
          <w:tcPr>
            <w:tcW w:w="9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26136C60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>ULTERIORI ATTIVITÀ</w:t>
            </w:r>
          </w:p>
        </w:tc>
      </w:tr>
    </w:tbl>
    <w:p w14:paraId="4B72DE5F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10C9CB90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…..</w:t>
      </w:r>
    </w:p>
    <w:p w14:paraId="2893201E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2F43D958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E726F" w14:paraId="699A1214" w14:textId="77777777">
        <w:tc>
          <w:tcPr>
            <w:tcW w:w="9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vAlign w:val="center"/>
          </w:tcPr>
          <w:p w14:paraId="58F5D285" w14:textId="77777777" w:rsidR="00310AD5" w:rsidRDefault="00310AD5">
            <w:pPr>
              <w:autoSpaceDE w:val="0"/>
            </w:pPr>
            <w:r>
              <w:rPr>
                <w:rFonts w:ascii="Verdana" w:hAnsi="Verdana" w:cs="Verdana"/>
                <w:b/>
                <w:sz w:val="20"/>
              </w:rPr>
              <w:t>CAPACITA’ E COMPETENZE PERSONALI</w:t>
            </w:r>
          </w:p>
        </w:tc>
      </w:tr>
    </w:tbl>
    <w:p w14:paraId="56B47A55" w14:textId="77777777" w:rsidR="00310AD5" w:rsidRDefault="00310AD5">
      <w:pPr>
        <w:rPr>
          <w:rFonts w:ascii="Verdana" w:hAnsi="Verdana" w:cs="Verdana"/>
          <w:i/>
          <w:sz w:val="18"/>
          <w:szCs w:val="18"/>
        </w:rPr>
      </w:pPr>
    </w:p>
    <w:p w14:paraId="64C5EC63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Organizzative 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…</w:t>
      </w:r>
    </w:p>
    <w:p w14:paraId="180A862E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Tecniche……………………………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66CA61FC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Relazionali……………………………………….</w:t>
      </w:r>
    </w:p>
    <w:p w14:paraId="7D1DE120" w14:textId="77777777" w:rsidR="00310AD5" w:rsidRDefault="00310AD5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Lingue straniere conosciute………………………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…….…..</w:t>
      </w:r>
      <w:proofErr w:type="gramEnd"/>
    </w:p>
    <w:p w14:paraId="7E528DFE" w14:textId="77777777" w:rsidR="00310AD5" w:rsidRDefault="00310AD5">
      <w:pPr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Altre capacità e competenze 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……..….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401E55C4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66CD09DB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6300059A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12E3C621" w14:textId="77777777" w:rsidR="00310AD5" w:rsidRDefault="00310AD5">
      <w:pPr>
        <w:ind w:right="-5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0"/>
        </w:rPr>
        <w:t>Il sottoscritto acconsente alla pubblicazione del presente curriculum nel sito internet aziendale, secondo quanto disposto dall’art. 15 comma 7 bis, lett. d) del D. Lgs. n. 502/92 e dall’allegato A) alla deliberazione della Giunta Regionale del Veneto del 6 settembre 2022, n. 1096.</w:t>
      </w:r>
    </w:p>
    <w:p w14:paraId="4734AA04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sz w:val="18"/>
          <w:szCs w:val="18"/>
        </w:rPr>
      </w:pPr>
    </w:p>
    <w:p w14:paraId="4A6B46FA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108EB166" w14:textId="77777777" w:rsidR="00310AD5" w:rsidRDefault="00310AD5">
      <w:pPr>
        <w:spacing w:line="240" w:lineRule="atLeast"/>
        <w:ind w:right="-28"/>
        <w:jc w:val="both"/>
        <w:rPr>
          <w:rFonts w:ascii="Verdana" w:hAnsi="Verdana" w:cs="Verdana"/>
          <w:b/>
          <w:sz w:val="18"/>
          <w:szCs w:val="18"/>
        </w:rPr>
      </w:pPr>
    </w:p>
    <w:p w14:paraId="4D3861F5" w14:textId="77777777" w:rsidR="00310AD5" w:rsidRDefault="00310AD5">
      <w:pPr>
        <w:ind w:firstLine="708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18"/>
          <w:szCs w:val="18"/>
        </w:rPr>
        <w:t>Luogo e Data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Firma per esteso</w:t>
      </w:r>
    </w:p>
    <w:p w14:paraId="0712CDEC" w14:textId="77777777" w:rsidR="00310AD5" w:rsidRDefault="00310AD5">
      <w:pPr>
        <w:rPr>
          <w:rFonts w:ascii="Verdana" w:hAnsi="Verdana" w:cs="Verdana"/>
          <w:sz w:val="20"/>
          <w:szCs w:val="18"/>
        </w:rPr>
      </w:pPr>
    </w:p>
    <w:p w14:paraId="77728902" w14:textId="77777777" w:rsidR="00310AD5" w:rsidRDefault="00310AD5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_________________________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      _______________________</w:t>
      </w:r>
    </w:p>
    <w:p w14:paraId="7FFF0D5B" w14:textId="77777777" w:rsidR="00310AD5" w:rsidRDefault="00310AD5">
      <w:pPr>
        <w:rPr>
          <w:rFonts w:ascii="Verdana" w:hAnsi="Verdana" w:cs="Verdana"/>
          <w:sz w:val="20"/>
        </w:rPr>
      </w:pPr>
    </w:p>
    <w:p w14:paraId="76B0512B" w14:textId="77777777" w:rsidR="00310AD5" w:rsidRDefault="00310AD5">
      <w:pPr>
        <w:ind w:right="66"/>
        <w:jc w:val="both"/>
        <w:rPr>
          <w:rFonts w:ascii="Verdana" w:hAnsi="Verdana" w:cs="Verdana"/>
          <w:sz w:val="20"/>
        </w:rPr>
      </w:pPr>
    </w:p>
    <w:p w14:paraId="6526DB3A" w14:textId="77777777" w:rsidR="00310AD5" w:rsidRDefault="00310AD5"/>
    <w:p w14:paraId="1EB51C9C" w14:textId="77777777" w:rsidR="00310AD5" w:rsidRDefault="00310AD5">
      <w:pPr>
        <w:tabs>
          <w:tab w:val="left" w:pos="7088"/>
          <w:tab w:val="left" w:pos="8364"/>
        </w:tabs>
        <w:ind w:right="66"/>
        <w:jc w:val="both"/>
        <w:rPr>
          <w:rFonts w:ascii="Calibri" w:hAnsi="Calibri" w:cs="Calibri"/>
        </w:rPr>
      </w:pPr>
    </w:p>
    <w:p w14:paraId="25174CAA" w14:textId="77777777" w:rsidR="00310AD5" w:rsidRDefault="00310AD5">
      <w:pPr>
        <w:rPr>
          <w:rFonts w:ascii="Calibri" w:hAnsi="Calibri" w:cs="Calibri"/>
        </w:rPr>
      </w:pPr>
    </w:p>
    <w:sectPr w:rsidR="00310AD5">
      <w:pgSz w:w="11906" w:h="16838"/>
      <w:pgMar w:top="899" w:right="110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C CBar 2 to 1 HD Medium"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BC CBar 2 to 1 HD Medium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71226802">
    <w:abstractNumId w:val="0"/>
  </w:num>
  <w:num w:numId="2" w16cid:durableId="328480574">
    <w:abstractNumId w:val="1"/>
  </w:num>
  <w:num w:numId="3" w16cid:durableId="342364950">
    <w:abstractNumId w:val="2"/>
  </w:num>
  <w:num w:numId="4" w16cid:durableId="1804696257">
    <w:abstractNumId w:val="3"/>
  </w:num>
  <w:num w:numId="5" w16cid:durableId="564488050">
    <w:abstractNumId w:val="4"/>
  </w:num>
  <w:num w:numId="6" w16cid:durableId="162222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D5"/>
    <w:rsid w:val="001043D2"/>
    <w:rsid w:val="00310AD5"/>
    <w:rsid w:val="005111F3"/>
    <w:rsid w:val="00754366"/>
    <w:rsid w:val="007958E5"/>
    <w:rsid w:val="009E726F"/>
    <w:rsid w:val="00E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CB7658"/>
  <w15:chartTrackingRefBased/>
  <w15:docId w15:val="{73C26982-06EB-49FE-AA97-E184478F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BC CBar 2 to 1 HD Medium" w:hAnsi="Verdana" w:cs="BC CBar 2 to 1 HD Medium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2401</Words>
  <Characters>13688</Characters>
  <Application>Microsoft Office Word</Application>
  <DocSecurity>0</DocSecurity>
  <Lines>114</Lines>
  <Paragraphs>32</Paragraphs>
  <ScaleCrop>false</ScaleCrop>
  <Company>AULSS2 Marca Trevigiana</Company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alla deliberazione</dc:title>
  <dc:subject/>
  <dc:creator>Marina Angelin</dc:creator>
  <cp:keywords/>
  <cp:lastModifiedBy>Valentina Brugnera</cp:lastModifiedBy>
  <cp:revision>3</cp:revision>
  <cp:lastPrinted>2023-03-24T10:12:00Z</cp:lastPrinted>
  <dcterms:created xsi:type="dcterms:W3CDTF">2025-10-20T09:08:00Z</dcterms:created>
  <dcterms:modified xsi:type="dcterms:W3CDTF">2025-11-20T11:05:00Z</dcterms:modified>
</cp:coreProperties>
</file>